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66" w:rsidRDefault="00BA6E91" w:rsidP="00BA6E91">
      <w:pPr>
        <w:wordWrap/>
        <w:adjustRightInd w:val="0"/>
        <w:ind w:right="-1"/>
        <w:jc w:val="center"/>
        <w:rPr>
          <w:sz w:val="28"/>
          <w:szCs w:val="28"/>
          <w:lang w:val="ru-RU"/>
        </w:rPr>
      </w:pPr>
      <w:r w:rsidRPr="00BA6E91">
        <w:rPr>
          <w:sz w:val="28"/>
          <w:szCs w:val="28"/>
          <w:lang w:val="ru-RU"/>
        </w:rPr>
        <w:t>Муниципальное бюджетное общеобразовательное учреждение «</w:t>
      </w:r>
      <w:proofErr w:type="spellStart"/>
      <w:r w:rsidRPr="00BA6E91">
        <w:rPr>
          <w:sz w:val="28"/>
          <w:szCs w:val="28"/>
          <w:lang w:val="ru-RU"/>
        </w:rPr>
        <w:t>Ак-Дашская</w:t>
      </w:r>
      <w:proofErr w:type="spellEnd"/>
      <w:r w:rsidRPr="00BA6E91">
        <w:rPr>
          <w:sz w:val="28"/>
          <w:szCs w:val="28"/>
          <w:lang w:val="ru-RU"/>
        </w:rPr>
        <w:t xml:space="preserve"> средняя общеобразовательная школа» </w:t>
      </w:r>
      <w:proofErr w:type="spellStart"/>
      <w:r w:rsidRPr="00BA6E91">
        <w:rPr>
          <w:sz w:val="28"/>
          <w:szCs w:val="28"/>
          <w:lang w:val="ru-RU"/>
        </w:rPr>
        <w:t>Сут-Хольскогокожууна</w:t>
      </w:r>
      <w:proofErr w:type="spellEnd"/>
      <w:r w:rsidRPr="00BA6E91">
        <w:rPr>
          <w:sz w:val="28"/>
          <w:szCs w:val="28"/>
          <w:lang w:val="ru-RU"/>
        </w:rPr>
        <w:t xml:space="preserve"> Республики Тыва</w:t>
      </w:r>
    </w:p>
    <w:p w:rsidR="00BA6E91" w:rsidRDefault="00BA6E91" w:rsidP="00BA6E91">
      <w:pPr>
        <w:wordWrap/>
        <w:adjustRightInd w:val="0"/>
        <w:ind w:right="-1"/>
        <w:jc w:val="center"/>
        <w:rPr>
          <w:sz w:val="28"/>
          <w:szCs w:val="28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sz w:val="28"/>
          <w:szCs w:val="28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sz w:val="28"/>
          <w:szCs w:val="28"/>
          <w:lang w:val="ru-RU"/>
        </w:rPr>
      </w:pPr>
    </w:p>
    <w:p w:rsidR="00BA6E91" w:rsidRDefault="00BA6E91" w:rsidP="008B0222">
      <w:pPr>
        <w:wordWrap/>
        <w:adjustRightInd w:val="0"/>
        <w:ind w:right="-1"/>
        <w:rPr>
          <w:sz w:val="28"/>
          <w:szCs w:val="28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«Утверждаю»</w:t>
      </w:r>
    </w:p>
    <w:p w:rsidR="00BA6E91" w:rsidRDefault="00BA6E91" w:rsidP="00BA6E91">
      <w:pPr>
        <w:wordWrap/>
        <w:adjustRightInd w:val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</w:t>
      </w:r>
      <w:r w:rsidR="00CF2DC6">
        <w:rPr>
          <w:sz w:val="28"/>
          <w:szCs w:val="28"/>
          <w:lang w:val="ru-RU"/>
        </w:rPr>
        <w:t>ректор школы ________/</w:t>
      </w:r>
      <w:proofErr w:type="spellStart"/>
      <w:r w:rsidR="00CF2DC6">
        <w:rPr>
          <w:sz w:val="28"/>
          <w:szCs w:val="28"/>
          <w:lang w:val="ru-RU"/>
        </w:rPr>
        <w:t>Ондар</w:t>
      </w:r>
      <w:proofErr w:type="spellEnd"/>
      <w:r w:rsidR="00CF2DC6">
        <w:rPr>
          <w:sz w:val="28"/>
          <w:szCs w:val="28"/>
          <w:lang w:val="ru-RU"/>
        </w:rPr>
        <w:t xml:space="preserve"> Ч.</w:t>
      </w:r>
      <w:proofErr w:type="gramStart"/>
      <w:r w:rsidR="00CF2DC6">
        <w:rPr>
          <w:sz w:val="28"/>
          <w:szCs w:val="28"/>
          <w:lang w:val="ru-RU"/>
        </w:rPr>
        <w:t>Ы</w:t>
      </w:r>
      <w:proofErr w:type="gramEnd"/>
      <w:r>
        <w:rPr>
          <w:sz w:val="28"/>
          <w:szCs w:val="28"/>
          <w:lang w:val="ru-RU"/>
        </w:rPr>
        <w:t>/</w:t>
      </w:r>
    </w:p>
    <w:p w:rsidR="00BA6E91" w:rsidRDefault="00BA6E91" w:rsidP="00BA6E91">
      <w:pPr>
        <w:wordWrap/>
        <w:adjustRightInd w:val="0"/>
        <w:ind w:right="-1"/>
        <w:jc w:val="right"/>
        <w:rPr>
          <w:sz w:val="28"/>
          <w:szCs w:val="28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right"/>
        <w:rPr>
          <w:sz w:val="28"/>
          <w:szCs w:val="28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right"/>
        <w:rPr>
          <w:sz w:val="28"/>
          <w:szCs w:val="28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right"/>
        <w:rPr>
          <w:sz w:val="28"/>
          <w:szCs w:val="28"/>
          <w:lang w:val="ru-RU"/>
        </w:rPr>
      </w:pPr>
    </w:p>
    <w:p w:rsidR="00BA6E91" w:rsidRP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  <w:r w:rsidRPr="00BA6E91">
        <w:rPr>
          <w:b/>
          <w:sz w:val="44"/>
          <w:szCs w:val="44"/>
          <w:lang w:val="ru-RU"/>
        </w:rPr>
        <w:t xml:space="preserve">ПЛАН РАБОТЫ </w:t>
      </w:r>
    </w:p>
    <w:p w:rsidR="00BA6E91" w:rsidRP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  <w:r w:rsidRPr="00BA6E91">
        <w:rPr>
          <w:b/>
          <w:sz w:val="44"/>
          <w:szCs w:val="44"/>
          <w:lang w:val="ru-RU"/>
        </w:rPr>
        <w:t xml:space="preserve">по профилактике безнадзорности  правонарушений несовершеннолетних </w:t>
      </w:r>
    </w:p>
    <w:p w:rsidR="00BA6E91" w:rsidRDefault="00B3670B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на 2024-2025</w:t>
      </w:r>
      <w:r w:rsidR="00BA6E91" w:rsidRPr="00BA6E91">
        <w:rPr>
          <w:b/>
          <w:sz w:val="44"/>
          <w:szCs w:val="44"/>
          <w:lang w:val="ru-RU"/>
        </w:rPr>
        <w:t xml:space="preserve"> учебный год</w:t>
      </w: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44"/>
          <w:szCs w:val="44"/>
          <w:lang w:val="ru-RU"/>
        </w:rPr>
      </w:pPr>
    </w:p>
    <w:p w:rsidR="00BA6E91" w:rsidRDefault="00BA6E91" w:rsidP="00BA6E91">
      <w:pPr>
        <w:wordWrap/>
        <w:adjustRightInd w:val="0"/>
        <w:ind w:right="-1"/>
        <w:jc w:val="center"/>
        <w:rPr>
          <w:b/>
          <w:sz w:val="28"/>
          <w:szCs w:val="28"/>
          <w:lang w:val="ru-RU"/>
        </w:rPr>
      </w:pPr>
    </w:p>
    <w:p w:rsidR="00BA6E91" w:rsidRPr="00BA6E91" w:rsidRDefault="00E570C4" w:rsidP="00BA6E91">
      <w:pPr>
        <w:wordWrap/>
        <w:adjustRightInd w:val="0"/>
        <w:ind w:right="-1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с</w:t>
      </w:r>
      <w:proofErr w:type="gramStart"/>
      <w:r>
        <w:rPr>
          <w:b/>
          <w:sz w:val="28"/>
          <w:szCs w:val="28"/>
          <w:lang w:val="ru-RU"/>
        </w:rPr>
        <w:t>.А</w:t>
      </w:r>
      <w:proofErr w:type="gramEnd"/>
      <w:r>
        <w:rPr>
          <w:b/>
          <w:sz w:val="28"/>
          <w:szCs w:val="28"/>
          <w:lang w:val="ru-RU"/>
        </w:rPr>
        <w:t>к-Даш</w:t>
      </w:r>
      <w:proofErr w:type="spellEnd"/>
      <w:r>
        <w:rPr>
          <w:b/>
          <w:sz w:val="28"/>
          <w:szCs w:val="28"/>
          <w:lang w:val="ru-RU"/>
        </w:rPr>
        <w:t>, 202</w:t>
      </w:r>
      <w:r w:rsidR="006F1F2C">
        <w:rPr>
          <w:b/>
          <w:sz w:val="28"/>
          <w:szCs w:val="28"/>
          <w:lang w:val="ru-RU"/>
        </w:rPr>
        <w:t>4</w:t>
      </w:r>
      <w:r w:rsidR="00BA6E91">
        <w:rPr>
          <w:b/>
          <w:sz w:val="28"/>
          <w:szCs w:val="28"/>
          <w:lang w:val="ru-RU"/>
        </w:rPr>
        <w:t>г</w:t>
      </w:r>
    </w:p>
    <w:p w:rsidR="00BA6E91" w:rsidRDefault="00BA6E91" w:rsidP="008B0222">
      <w:pPr>
        <w:wordWrap/>
        <w:adjustRightInd w:val="0"/>
        <w:ind w:right="-1"/>
        <w:rPr>
          <w:b/>
          <w:sz w:val="44"/>
          <w:szCs w:val="44"/>
          <w:lang w:val="ru-RU"/>
        </w:rPr>
      </w:pPr>
    </w:p>
    <w:p w:rsidR="008B0222" w:rsidRPr="00BA6E91" w:rsidRDefault="008B0222" w:rsidP="008B0222">
      <w:pPr>
        <w:wordWrap/>
        <w:adjustRightInd w:val="0"/>
        <w:ind w:right="-1"/>
        <w:rPr>
          <w:b/>
          <w:sz w:val="44"/>
          <w:szCs w:val="44"/>
          <w:lang w:val="ru-RU"/>
        </w:rPr>
      </w:pPr>
    </w:p>
    <w:p w:rsidR="00913CB8" w:rsidRDefault="00913CB8" w:rsidP="00E570C4">
      <w:pPr>
        <w:wordWrap/>
        <w:adjustRightInd w:val="0"/>
        <w:ind w:right="-1"/>
        <w:jc w:val="center"/>
        <w:rPr>
          <w:b/>
          <w:sz w:val="28"/>
          <w:szCs w:val="28"/>
          <w:lang w:val="ru-RU"/>
        </w:rPr>
      </w:pPr>
      <w:r w:rsidRPr="00D81C61">
        <w:rPr>
          <w:b/>
          <w:sz w:val="28"/>
          <w:szCs w:val="28"/>
          <w:lang w:val="ru-RU"/>
        </w:rPr>
        <w:t>П</w:t>
      </w:r>
      <w:r w:rsidR="008A6881" w:rsidRPr="00D81C61">
        <w:rPr>
          <w:b/>
          <w:sz w:val="28"/>
          <w:szCs w:val="28"/>
          <w:lang w:val="ru-RU"/>
        </w:rPr>
        <w:t>лан</w:t>
      </w:r>
    </w:p>
    <w:p w:rsidR="00D3703D" w:rsidRDefault="00F868F1" w:rsidP="00913CB8">
      <w:pPr>
        <w:wordWrap/>
        <w:adjustRightInd w:val="0"/>
        <w:ind w:right="-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профилактике правонарушений</w:t>
      </w:r>
      <w:r>
        <w:rPr>
          <w:b/>
          <w:sz w:val="28"/>
          <w:lang w:val="ru-RU"/>
        </w:rPr>
        <w:t xml:space="preserve">среди </w:t>
      </w:r>
      <w:r w:rsidR="00913CB8" w:rsidRPr="00913CB8">
        <w:rPr>
          <w:b/>
          <w:sz w:val="28"/>
          <w:lang w:val="ru-RU"/>
        </w:rPr>
        <w:t>несовершеннолетних обучающихся</w:t>
      </w:r>
      <w:r w:rsidR="00E2547E">
        <w:rPr>
          <w:b/>
          <w:sz w:val="28"/>
          <w:szCs w:val="28"/>
          <w:lang w:val="ru-RU"/>
        </w:rPr>
        <w:t>на 2024-2025</w:t>
      </w:r>
      <w:r w:rsidR="00067969" w:rsidRPr="00D81C61">
        <w:rPr>
          <w:b/>
          <w:sz w:val="28"/>
          <w:szCs w:val="28"/>
          <w:lang w:val="ru-RU"/>
        </w:rPr>
        <w:t xml:space="preserve"> учебный год</w:t>
      </w:r>
    </w:p>
    <w:p w:rsidR="008057A4" w:rsidRPr="00D81C61" w:rsidRDefault="008057A4" w:rsidP="00070AD9">
      <w:pPr>
        <w:wordWrap/>
        <w:adjustRightInd w:val="0"/>
        <w:ind w:right="-1" w:firstLine="709"/>
        <w:jc w:val="center"/>
        <w:rPr>
          <w:b/>
          <w:sz w:val="28"/>
          <w:szCs w:val="28"/>
          <w:lang w:val="ru-RU"/>
        </w:rPr>
      </w:pPr>
    </w:p>
    <w:tbl>
      <w:tblPr>
        <w:tblStyle w:val="af9"/>
        <w:tblW w:w="10314" w:type="dxa"/>
        <w:tblLayout w:type="fixed"/>
        <w:tblLook w:val="04A0"/>
      </w:tblPr>
      <w:tblGrid>
        <w:gridCol w:w="534"/>
        <w:gridCol w:w="4388"/>
        <w:gridCol w:w="6"/>
        <w:gridCol w:w="2977"/>
        <w:gridCol w:w="2409"/>
      </w:tblGrid>
      <w:tr w:rsidR="00913CB8" w:rsidRPr="008B0222" w:rsidTr="00E14F86">
        <w:trPr>
          <w:trHeight w:val="316"/>
        </w:trPr>
        <w:tc>
          <w:tcPr>
            <w:tcW w:w="10314" w:type="dxa"/>
            <w:gridSpan w:val="5"/>
          </w:tcPr>
          <w:p w:rsidR="00913CB8" w:rsidRPr="00D81C61" w:rsidRDefault="00913CB8" w:rsidP="00913CB8">
            <w:pPr>
              <w:wordWrap/>
              <w:adjustRightInd w:val="0"/>
              <w:ind w:right="-1" w:firstLine="29"/>
              <w:jc w:val="center"/>
              <w:rPr>
                <w:b/>
                <w:sz w:val="24"/>
                <w:lang w:val="ru-RU"/>
              </w:rPr>
            </w:pPr>
            <w:r w:rsidRPr="00D81C61">
              <w:rPr>
                <w:b/>
                <w:sz w:val="24"/>
                <w:lang w:val="ru-RU"/>
              </w:rPr>
              <w:t xml:space="preserve">ПРОФИЛАКТИКА ПРАВОНАРУШЕНИЙ СРЕДИ </w:t>
            </w:r>
            <w:r>
              <w:rPr>
                <w:b/>
                <w:sz w:val="24"/>
                <w:lang w:val="ru-RU"/>
              </w:rPr>
              <w:t>НЕСОВЕРШЕННОЛЕТНИХ ОБУЧАЮЩИХСЯ ОО</w:t>
            </w:r>
          </w:p>
        </w:tc>
      </w:tr>
      <w:tr w:rsidR="00913CB8" w:rsidRPr="00D81C61" w:rsidTr="00913CB8">
        <w:trPr>
          <w:trHeight w:val="316"/>
        </w:trPr>
        <w:tc>
          <w:tcPr>
            <w:tcW w:w="534" w:type="dxa"/>
          </w:tcPr>
          <w:p w:rsidR="00913CB8" w:rsidRPr="00D81C61" w:rsidRDefault="00913CB8" w:rsidP="00913CB8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</w:t>
            </w:r>
          </w:p>
        </w:tc>
        <w:tc>
          <w:tcPr>
            <w:tcW w:w="4388" w:type="dxa"/>
          </w:tcPr>
          <w:p w:rsidR="00913CB8" w:rsidRPr="00D81C61" w:rsidRDefault="00913CB8" w:rsidP="00913CB8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D81C61">
              <w:rPr>
                <w:b/>
                <w:sz w:val="24"/>
                <w:lang w:val="ru-RU"/>
              </w:rPr>
              <w:t>Республиканские семинары</w:t>
            </w:r>
          </w:p>
        </w:tc>
        <w:tc>
          <w:tcPr>
            <w:tcW w:w="2983" w:type="dxa"/>
            <w:gridSpan w:val="2"/>
          </w:tcPr>
          <w:p w:rsidR="00913CB8" w:rsidRPr="00913CB8" w:rsidRDefault="00913CB8" w:rsidP="00913CB8">
            <w:pPr>
              <w:wordWrap/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913CB8">
              <w:rPr>
                <w:b/>
                <w:sz w:val="24"/>
                <w:lang w:val="ru-RU"/>
              </w:rPr>
              <w:t>Сроки</w:t>
            </w:r>
          </w:p>
        </w:tc>
        <w:tc>
          <w:tcPr>
            <w:tcW w:w="2409" w:type="dxa"/>
          </w:tcPr>
          <w:p w:rsidR="00913CB8" w:rsidRPr="00D81C61" w:rsidRDefault="003A6F66" w:rsidP="00070AD9">
            <w:pPr>
              <w:wordWrap/>
              <w:adjustRightInd w:val="0"/>
              <w:ind w:right="-1" w:firstLine="2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Ответственные </w:t>
            </w:r>
          </w:p>
        </w:tc>
      </w:tr>
      <w:tr w:rsidR="00F22F50" w:rsidRPr="008B0222" w:rsidTr="00913CB8">
        <w:trPr>
          <w:trHeight w:val="745"/>
        </w:trPr>
        <w:tc>
          <w:tcPr>
            <w:tcW w:w="534" w:type="dxa"/>
          </w:tcPr>
          <w:p w:rsidR="00F22F50" w:rsidRPr="00D81C61" w:rsidRDefault="00F22F50" w:rsidP="00070AD9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:rsidR="00F22F50" w:rsidRPr="00D81C61" w:rsidRDefault="00F22F50" w:rsidP="000B3CA7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 w:rsidRPr="00D81C61">
              <w:rPr>
                <w:sz w:val="24"/>
                <w:lang w:val="ru-RU"/>
              </w:rPr>
              <w:t xml:space="preserve">Совет по профилактике правонарушений </w:t>
            </w:r>
          </w:p>
        </w:tc>
        <w:tc>
          <w:tcPr>
            <w:tcW w:w="2977" w:type="dxa"/>
          </w:tcPr>
          <w:p w:rsidR="00F22F50" w:rsidRPr="000B3CA7" w:rsidRDefault="000B3CA7" w:rsidP="008D097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месяц</w:t>
            </w:r>
          </w:p>
        </w:tc>
        <w:tc>
          <w:tcPr>
            <w:tcW w:w="2409" w:type="dxa"/>
          </w:tcPr>
          <w:p w:rsidR="00F22F50" w:rsidRPr="002B7323" w:rsidRDefault="00AB6901" w:rsidP="008D097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БППВ-Донгак</w:t>
            </w:r>
            <w:proofErr w:type="spellEnd"/>
            <w:r>
              <w:rPr>
                <w:sz w:val="24"/>
                <w:lang w:val="ru-RU"/>
              </w:rPr>
              <w:t xml:space="preserve"> Э.И.</w:t>
            </w:r>
          </w:p>
        </w:tc>
      </w:tr>
      <w:tr w:rsidR="00913CB8" w:rsidRPr="008B0222" w:rsidTr="00913CB8">
        <w:trPr>
          <w:trHeight w:val="316"/>
        </w:trPr>
        <w:tc>
          <w:tcPr>
            <w:tcW w:w="534" w:type="dxa"/>
          </w:tcPr>
          <w:p w:rsidR="00913CB8" w:rsidRPr="00D81C61" w:rsidRDefault="00913CB8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:rsidR="00913CB8" w:rsidRPr="00D81C61" w:rsidRDefault="00913CB8" w:rsidP="000B3CA7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 w:rsidRPr="00D81C61">
              <w:rPr>
                <w:sz w:val="24"/>
                <w:lang w:val="ru-RU"/>
              </w:rPr>
              <w:t xml:space="preserve">профилактике правонарушений среди </w:t>
            </w:r>
            <w:r w:rsidR="000B3CA7">
              <w:rPr>
                <w:sz w:val="24"/>
                <w:lang w:val="ru-RU"/>
              </w:rPr>
              <w:t>несовершеннолетних обучающихся</w:t>
            </w:r>
          </w:p>
        </w:tc>
        <w:tc>
          <w:tcPr>
            <w:tcW w:w="2977" w:type="dxa"/>
          </w:tcPr>
          <w:p w:rsidR="00913CB8" w:rsidRPr="00D81C61" w:rsidRDefault="000B3CA7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  <w:p w:rsidR="00913CB8" w:rsidRPr="00D81C61" w:rsidRDefault="00913CB8" w:rsidP="00913CB8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913CB8" w:rsidRDefault="000B3CA7" w:rsidP="00CF2DC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022E38">
              <w:rPr>
                <w:sz w:val="24"/>
                <w:lang w:val="ru-RU"/>
              </w:rPr>
              <w:t>Донгак</w:t>
            </w:r>
            <w:proofErr w:type="spellEnd"/>
            <w:r w:rsidR="00022E38">
              <w:rPr>
                <w:sz w:val="24"/>
                <w:lang w:val="ru-RU"/>
              </w:rPr>
              <w:t xml:space="preserve"> Э.И.</w:t>
            </w:r>
          </w:p>
        </w:tc>
      </w:tr>
      <w:tr w:rsidR="00913CB8" w:rsidRPr="008B0222" w:rsidTr="00913CB8">
        <w:trPr>
          <w:trHeight w:val="1144"/>
        </w:trPr>
        <w:tc>
          <w:tcPr>
            <w:tcW w:w="534" w:type="dxa"/>
          </w:tcPr>
          <w:p w:rsidR="00913CB8" w:rsidRPr="00D81C61" w:rsidRDefault="00913CB8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:rsidR="00913CB8" w:rsidRPr="00D81C61" w:rsidRDefault="000B3CA7" w:rsidP="000B3CA7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з</w:t>
            </w:r>
            <w:r w:rsidR="00913CB8" w:rsidRPr="00D81C61">
              <w:rPr>
                <w:sz w:val="24"/>
                <w:lang w:val="ru-RU"/>
              </w:rPr>
              <w:t>аседания</w:t>
            </w:r>
            <w:r>
              <w:rPr>
                <w:sz w:val="24"/>
                <w:lang w:val="ru-RU"/>
              </w:rPr>
              <w:t>х</w:t>
            </w:r>
            <w:r w:rsidR="00913CB8" w:rsidRPr="00D81C61">
              <w:rPr>
                <w:sz w:val="24"/>
                <w:lang w:val="ru-RU"/>
              </w:rPr>
              <w:t xml:space="preserve"> профилактике правонарушений  среди н</w:t>
            </w:r>
            <w:r>
              <w:rPr>
                <w:sz w:val="24"/>
                <w:lang w:val="ru-RU"/>
              </w:rPr>
              <w:t>есовершеннолетних  обучающихся</w:t>
            </w:r>
          </w:p>
        </w:tc>
        <w:tc>
          <w:tcPr>
            <w:tcW w:w="2977" w:type="dxa"/>
          </w:tcPr>
          <w:p w:rsidR="00913CB8" w:rsidRPr="00D81C61" w:rsidRDefault="00913CB8" w:rsidP="00913CB8">
            <w:pPr>
              <w:wordWrap/>
              <w:adjustRightInd w:val="0"/>
              <w:ind w:right="-1" w:firstLine="5"/>
              <w:jc w:val="center"/>
              <w:rPr>
                <w:sz w:val="24"/>
                <w:lang w:val="ru-RU"/>
              </w:rPr>
            </w:pPr>
            <w:proofErr w:type="spellStart"/>
            <w:r w:rsidRPr="00D81C61">
              <w:rPr>
                <w:sz w:val="24"/>
              </w:rPr>
              <w:t>Ежеквартально</w:t>
            </w:r>
            <w:proofErr w:type="spellEnd"/>
          </w:p>
        </w:tc>
        <w:tc>
          <w:tcPr>
            <w:tcW w:w="2409" w:type="dxa"/>
          </w:tcPr>
          <w:p w:rsidR="00913CB8" w:rsidRPr="000B3CA7" w:rsidRDefault="000B3CA7" w:rsidP="00CF2DC6">
            <w:pPr>
              <w:wordWrap/>
              <w:adjustRightInd w:val="0"/>
              <w:ind w:right="-1" w:firstLine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F37B59">
              <w:rPr>
                <w:sz w:val="24"/>
                <w:lang w:val="ru-RU"/>
              </w:rPr>
              <w:t>Донгак</w:t>
            </w:r>
            <w:proofErr w:type="spellEnd"/>
            <w:r w:rsidR="00F37B59">
              <w:rPr>
                <w:sz w:val="24"/>
                <w:lang w:val="ru-RU"/>
              </w:rPr>
              <w:t xml:space="preserve"> Э.И.</w:t>
            </w:r>
          </w:p>
        </w:tc>
      </w:tr>
      <w:tr w:rsidR="00913CB8" w:rsidRPr="00D81C61" w:rsidTr="000A4F0E">
        <w:trPr>
          <w:trHeight w:val="72"/>
        </w:trPr>
        <w:tc>
          <w:tcPr>
            <w:tcW w:w="10314" w:type="dxa"/>
            <w:gridSpan w:val="5"/>
          </w:tcPr>
          <w:p w:rsidR="00913CB8" w:rsidRPr="00D81C61" w:rsidRDefault="000B3CA7" w:rsidP="00070AD9">
            <w:pPr>
              <w:shd w:val="clear" w:color="auto" w:fill="FFFFFF" w:themeFill="background1"/>
              <w:wordWrap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М</w:t>
            </w:r>
            <w:proofErr w:type="spellStart"/>
            <w:r w:rsidR="00913CB8" w:rsidRPr="00D81C61">
              <w:rPr>
                <w:b/>
                <w:sz w:val="24"/>
              </w:rPr>
              <w:t>ероприятия</w:t>
            </w:r>
            <w:proofErr w:type="spellEnd"/>
            <w:r w:rsidR="00913CB8" w:rsidRPr="00D81C61">
              <w:rPr>
                <w:b/>
                <w:sz w:val="24"/>
              </w:rPr>
              <w:t xml:space="preserve"> и </w:t>
            </w:r>
            <w:proofErr w:type="spellStart"/>
            <w:r w:rsidR="00913CB8" w:rsidRPr="00D81C61">
              <w:rPr>
                <w:b/>
                <w:sz w:val="24"/>
              </w:rPr>
              <w:t>конкурсы</w:t>
            </w:r>
            <w:proofErr w:type="spellEnd"/>
          </w:p>
        </w:tc>
      </w:tr>
      <w:tr w:rsidR="00E570C4" w:rsidRPr="008B0222" w:rsidTr="00913CB8">
        <w:trPr>
          <w:trHeight w:val="527"/>
        </w:trPr>
        <w:tc>
          <w:tcPr>
            <w:tcW w:w="534" w:type="dxa"/>
          </w:tcPr>
          <w:p w:rsidR="00E570C4" w:rsidRPr="00D81C61" w:rsidRDefault="00E570C4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64" w:rsidRPr="00CA0F64" w:rsidRDefault="00CA0F64" w:rsidP="00CA0F64">
            <w:pPr>
              <w:pStyle w:val="1"/>
              <w:shd w:val="clear" w:color="auto" w:fill="FAFAFB"/>
              <w:spacing w:before="0" w:after="30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CA0F6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День солидарности в</w:t>
            </w:r>
            <w:r w:rsidRPr="00CA0F6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 </w:t>
            </w:r>
            <w:r w:rsidRPr="00CA0F6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борьбе с</w:t>
            </w:r>
            <w:r w:rsidRPr="00CA0F6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 </w:t>
            </w:r>
            <w:r w:rsidR="008437F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терроризмом 2024</w:t>
            </w:r>
            <w:r w:rsidRPr="00CA0F6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: история и</w:t>
            </w:r>
            <w:r w:rsidRPr="00CA0F6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традиции</w:t>
            </w:r>
          </w:p>
          <w:p w:rsidR="00CA0F64" w:rsidRDefault="00CA0F64" w:rsidP="00CA0F64">
            <w:pPr>
              <w:shd w:val="clear" w:color="auto" w:fill="FAFAFB"/>
              <w:rPr>
                <w:sz w:val="24"/>
                <w:lang w:val="ru-RU"/>
              </w:rPr>
            </w:pPr>
            <w:r w:rsidRPr="00CA0F64">
              <w:rPr>
                <w:sz w:val="24"/>
                <w:lang w:val="ru-RU"/>
              </w:rPr>
              <w:t>Терроризм — жестокое преступление. В нашей стране ежегодно отмечается день консолидации государства и общества против действий террористов — День солидарности в борьбе с терроризмом</w:t>
            </w:r>
          </w:p>
          <w:p w:rsidR="00CA0F64" w:rsidRDefault="00CA0F64" w:rsidP="00CA0F64">
            <w:pPr>
              <w:shd w:val="clear" w:color="auto" w:fill="FAFAFB"/>
              <w:rPr>
                <w:color w:val="222222"/>
                <w:sz w:val="24"/>
                <w:shd w:val="clear" w:color="auto" w:fill="FFFFFF"/>
                <w:lang w:val="ru-RU"/>
              </w:rPr>
            </w:pPr>
          </w:p>
          <w:p w:rsidR="00CA0F64" w:rsidRPr="00CA0F64" w:rsidRDefault="00CA0F64" w:rsidP="00CA0F64">
            <w:pPr>
              <w:shd w:val="clear" w:color="auto" w:fill="FAFAFB"/>
              <w:rPr>
                <w:color w:val="335875"/>
                <w:sz w:val="24"/>
                <w:lang w:val="ru-RU"/>
              </w:rPr>
            </w:pPr>
            <w:r w:rsidRPr="00CA0F64">
              <w:rPr>
                <w:color w:val="222222"/>
                <w:sz w:val="24"/>
                <w:shd w:val="clear" w:color="auto" w:fill="FFFFFF"/>
                <w:lang w:val="ru-RU"/>
              </w:rPr>
              <w:t>3 сентября в День солидарности в борьбе с терроризмом проводится Всероссийская акция «Капля жизни».</w:t>
            </w:r>
          </w:p>
          <w:p w:rsidR="00E570C4" w:rsidRPr="00CA0F64" w:rsidRDefault="00E570C4" w:rsidP="00913CB8">
            <w:pPr>
              <w:shd w:val="clear" w:color="auto" w:fill="FFFFFF" w:themeFill="background1"/>
              <w:wordWrap/>
              <w:rPr>
                <w:sz w:val="24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64" w:rsidRDefault="00CA0F64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сентября 2023 г</w:t>
            </w:r>
          </w:p>
          <w:p w:rsidR="00CA0F64" w:rsidRPr="00CA0F64" w:rsidRDefault="00CA0F64" w:rsidP="00CA0F64">
            <w:pPr>
              <w:rPr>
                <w:sz w:val="24"/>
                <w:lang w:val="ru-RU"/>
              </w:rPr>
            </w:pPr>
          </w:p>
          <w:p w:rsidR="00CA0F64" w:rsidRPr="00CA0F64" w:rsidRDefault="00CA0F64" w:rsidP="00CA0F64">
            <w:pPr>
              <w:rPr>
                <w:sz w:val="24"/>
                <w:lang w:val="ru-RU"/>
              </w:rPr>
            </w:pPr>
          </w:p>
          <w:p w:rsidR="00CA0F64" w:rsidRPr="00CA0F64" w:rsidRDefault="00CA0F64" w:rsidP="00CA0F64">
            <w:pPr>
              <w:rPr>
                <w:sz w:val="24"/>
                <w:lang w:val="ru-RU"/>
              </w:rPr>
            </w:pPr>
          </w:p>
          <w:p w:rsidR="00CA0F64" w:rsidRPr="00CA0F64" w:rsidRDefault="00CA0F64" w:rsidP="00CA0F64">
            <w:pPr>
              <w:rPr>
                <w:sz w:val="24"/>
                <w:lang w:val="ru-RU"/>
              </w:rPr>
            </w:pPr>
          </w:p>
          <w:p w:rsidR="00CA0F64" w:rsidRPr="00CA0F64" w:rsidRDefault="00CA0F64" w:rsidP="00CA0F64">
            <w:pPr>
              <w:rPr>
                <w:sz w:val="24"/>
                <w:lang w:val="ru-RU"/>
              </w:rPr>
            </w:pPr>
          </w:p>
          <w:p w:rsidR="00CA0F64" w:rsidRPr="00CA0F64" w:rsidRDefault="00CA0F64" w:rsidP="00CA0F64">
            <w:pPr>
              <w:rPr>
                <w:sz w:val="24"/>
                <w:lang w:val="ru-RU"/>
              </w:rPr>
            </w:pPr>
          </w:p>
          <w:p w:rsidR="00CA0F64" w:rsidRPr="00CA0F64" w:rsidRDefault="00CA0F64" w:rsidP="00CA0F64">
            <w:pPr>
              <w:rPr>
                <w:sz w:val="24"/>
                <w:lang w:val="ru-RU"/>
              </w:rPr>
            </w:pPr>
          </w:p>
          <w:p w:rsidR="00CA0F64" w:rsidRPr="00CA0F64" w:rsidRDefault="00CA0F64" w:rsidP="00CA0F64">
            <w:pPr>
              <w:rPr>
                <w:sz w:val="24"/>
                <w:lang w:val="ru-RU"/>
              </w:rPr>
            </w:pPr>
          </w:p>
          <w:p w:rsidR="00CA0F64" w:rsidRDefault="00CA0F64" w:rsidP="00CA0F64">
            <w:pPr>
              <w:rPr>
                <w:sz w:val="24"/>
                <w:lang w:val="ru-RU"/>
              </w:rPr>
            </w:pPr>
          </w:p>
          <w:p w:rsidR="00E570C4" w:rsidRPr="00CA0F64" w:rsidRDefault="0072772C" w:rsidP="00CA0F6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3 сентября 2024</w:t>
            </w:r>
            <w:r w:rsidR="00CA0F64">
              <w:rPr>
                <w:sz w:val="24"/>
                <w:lang w:val="ru-RU"/>
              </w:rPr>
              <w:t>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C4" w:rsidRDefault="00F92ABA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D32629">
              <w:rPr>
                <w:sz w:val="24"/>
                <w:lang w:val="ru-RU"/>
              </w:rPr>
              <w:t>Донгак</w:t>
            </w:r>
            <w:proofErr w:type="spellEnd"/>
            <w:r w:rsidR="00D32629">
              <w:rPr>
                <w:sz w:val="24"/>
                <w:lang w:val="ru-RU"/>
              </w:rPr>
              <w:t xml:space="preserve"> Э.И.</w:t>
            </w:r>
          </w:p>
          <w:p w:rsidR="00F92ABA" w:rsidRDefault="00F92ABA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Организатор </w:t>
            </w:r>
            <w:proofErr w:type="spellStart"/>
            <w:r>
              <w:rPr>
                <w:sz w:val="24"/>
                <w:lang w:val="ru-RU"/>
              </w:rPr>
              <w:t>ОБЖ-Монгуш</w:t>
            </w:r>
            <w:proofErr w:type="spellEnd"/>
            <w:r>
              <w:rPr>
                <w:sz w:val="24"/>
                <w:lang w:val="ru-RU"/>
              </w:rPr>
              <w:t xml:space="preserve"> О.А.</w:t>
            </w:r>
          </w:p>
          <w:p w:rsidR="00F92ABA" w:rsidRDefault="00F92ABA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</w:p>
          <w:p w:rsidR="00F92ABA" w:rsidRDefault="00F92ABA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</w:p>
          <w:p w:rsidR="00F92ABA" w:rsidRDefault="00F92ABA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</w:p>
          <w:p w:rsidR="00F92ABA" w:rsidRDefault="00F92ABA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</w:p>
          <w:p w:rsidR="00F92ABA" w:rsidRDefault="00F92ABA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</w:p>
          <w:p w:rsidR="00F92ABA" w:rsidRDefault="00F92ABA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</w:p>
          <w:p w:rsidR="00F92ABA" w:rsidRDefault="00F92ABA" w:rsidP="00F92ABA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446118">
              <w:rPr>
                <w:sz w:val="24"/>
                <w:lang w:val="ru-RU"/>
              </w:rPr>
              <w:t>Донгак</w:t>
            </w:r>
            <w:proofErr w:type="spellEnd"/>
            <w:r w:rsidR="00446118">
              <w:rPr>
                <w:sz w:val="24"/>
                <w:lang w:val="ru-RU"/>
              </w:rPr>
              <w:t xml:space="preserve"> Э.И.</w:t>
            </w:r>
          </w:p>
          <w:p w:rsidR="00F92ABA" w:rsidRDefault="00F92ABA" w:rsidP="00F92ABA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Организатор </w:t>
            </w:r>
            <w:proofErr w:type="spellStart"/>
            <w:r>
              <w:rPr>
                <w:sz w:val="24"/>
                <w:lang w:val="ru-RU"/>
              </w:rPr>
              <w:t>ОБЖ-Монгуш</w:t>
            </w:r>
            <w:proofErr w:type="spellEnd"/>
            <w:r>
              <w:rPr>
                <w:sz w:val="24"/>
                <w:lang w:val="ru-RU"/>
              </w:rPr>
              <w:t xml:space="preserve"> О.А.</w:t>
            </w:r>
          </w:p>
        </w:tc>
      </w:tr>
      <w:tr w:rsidR="000B3CA7" w:rsidRPr="008B0222" w:rsidTr="00913CB8">
        <w:trPr>
          <w:trHeight w:val="527"/>
        </w:trPr>
        <w:tc>
          <w:tcPr>
            <w:tcW w:w="534" w:type="dxa"/>
          </w:tcPr>
          <w:p w:rsidR="000B3CA7" w:rsidRPr="00D81C61" w:rsidRDefault="000B3CA7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7" w:rsidRPr="00CA0F64" w:rsidRDefault="000B3CA7" w:rsidP="00CA0F64">
            <w:pPr>
              <w:pStyle w:val="1"/>
              <w:shd w:val="clear" w:color="auto" w:fill="FAFAFB"/>
              <w:spacing w:before="0" w:after="30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Профилактическая акция «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Внимание-дети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A7" w:rsidRDefault="000B3CA7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BA" w:rsidRDefault="00F92ABA" w:rsidP="00F92ABA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521010">
              <w:rPr>
                <w:sz w:val="24"/>
                <w:lang w:val="ru-RU"/>
              </w:rPr>
              <w:t>Донгак</w:t>
            </w:r>
            <w:proofErr w:type="spellEnd"/>
            <w:r w:rsidR="00521010">
              <w:rPr>
                <w:sz w:val="24"/>
                <w:lang w:val="ru-RU"/>
              </w:rPr>
              <w:t xml:space="preserve"> Э.И.</w:t>
            </w:r>
          </w:p>
          <w:p w:rsidR="000B3CA7" w:rsidRDefault="00F92ABA" w:rsidP="00F92ABA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Организатор </w:t>
            </w:r>
            <w:proofErr w:type="spellStart"/>
            <w:r>
              <w:rPr>
                <w:sz w:val="24"/>
                <w:lang w:val="ru-RU"/>
              </w:rPr>
              <w:t>ОБЖ-Монгуш</w:t>
            </w:r>
            <w:proofErr w:type="spellEnd"/>
            <w:r>
              <w:rPr>
                <w:sz w:val="24"/>
                <w:lang w:val="ru-RU"/>
              </w:rPr>
              <w:t xml:space="preserve"> О.А.</w:t>
            </w:r>
          </w:p>
        </w:tc>
      </w:tr>
      <w:tr w:rsidR="00E570C4" w:rsidRPr="008B0222" w:rsidTr="00913CB8">
        <w:trPr>
          <w:trHeight w:val="527"/>
        </w:trPr>
        <w:tc>
          <w:tcPr>
            <w:tcW w:w="534" w:type="dxa"/>
          </w:tcPr>
          <w:p w:rsidR="00E570C4" w:rsidRPr="00D81C61" w:rsidRDefault="00E570C4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C4" w:rsidRPr="00CA0F64" w:rsidRDefault="00CA0F64" w:rsidP="00913CB8">
            <w:pPr>
              <w:shd w:val="clear" w:color="auto" w:fill="FFFFFF" w:themeFill="background1"/>
              <w:wordWrap/>
              <w:rPr>
                <w:sz w:val="24"/>
                <w:lang w:val="ru-RU" w:eastAsia="en-US"/>
              </w:rPr>
            </w:pPr>
            <w:r w:rsidRPr="00CA0F64">
              <w:rPr>
                <w:sz w:val="24"/>
                <w:lang w:val="ru-RU"/>
              </w:rPr>
              <w:t>Профилактическаяакция«Заздоровыйобразжизни»,приуроченнаяДнютрезвости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C4" w:rsidRDefault="00CA0F64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сентября 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3D" w:rsidRDefault="00CD1B3D" w:rsidP="00CD1B3D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A5685C">
              <w:rPr>
                <w:sz w:val="24"/>
                <w:lang w:val="ru-RU"/>
              </w:rPr>
              <w:t>Донгак</w:t>
            </w:r>
            <w:proofErr w:type="spellEnd"/>
            <w:r w:rsidR="00A5685C">
              <w:rPr>
                <w:sz w:val="24"/>
                <w:lang w:val="ru-RU"/>
              </w:rPr>
              <w:t xml:space="preserve"> Э.И.</w:t>
            </w:r>
          </w:p>
          <w:p w:rsidR="00E570C4" w:rsidRDefault="00CD1B3D" w:rsidP="00CD1B3D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Мед</w:t>
            </w:r>
            <w:proofErr w:type="gramStart"/>
            <w:r>
              <w:rPr>
                <w:sz w:val="24"/>
                <w:lang w:val="ru-RU"/>
              </w:rPr>
              <w:t>.с</w:t>
            </w:r>
            <w:proofErr w:type="gramEnd"/>
            <w:r>
              <w:rPr>
                <w:sz w:val="24"/>
                <w:lang w:val="ru-RU"/>
              </w:rPr>
              <w:t>естра</w:t>
            </w:r>
            <w:proofErr w:type="spellEnd"/>
            <w:r>
              <w:rPr>
                <w:sz w:val="24"/>
                <w:lang w:val="ru-RU"/>
              </w:rPr>
              <w:t xml:space="preserve"> школы,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 xml:space="preserve"> руководители</w:t>
            </w:r>
          </w:p>
        </w:tc>
      </w:tr>
      <w:tr w:rsidR="00F92ABA" w:rsidRPr="008B0222" w:rsidTr="00913CB8">
        <w:trPr>
          <w:trHeight w:val="527"/>
        </w:trPr>
        <w:tc>
          <w:tcPr>
            <w:tcW w:w="534" w:type="dxa"/>
          </w:tcPr>
          <w:p w:rsidR="00F92ABA" w:rsidRPr="00D81C61" w:rsidRDefault="00F92ABA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BA" w:rsidRPr="00CA0F64" w:rsidRDefault="00F92ABA" w:rsidP="00913CB8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 w:rsidRPr="002B7323">
              <w:rPr>
                <w:rFonts w:eastAsiaTheme="minorHAnsi"/>
                <w:sz w:val="24"/>
                <w:lang w:val="ru-RU" w:eastAsia="en-US"/>
              </w:rPr>
              <w:t>Проведение викторины по знаниям административной и уголовной ответственности за правонарушение и преступление, несовершеннолетними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BA" w:rsidRDefault="00F92ABA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3D" w:rsidRDefault="00CD1B3D" w:rsidP="00CD1B3D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360057">
              <w:rPr>
                <w:sz w:val="24"/>
                <w:lang w:val="ru-RU"/>
              </w:rPr>
              <w:t>Донгак</w:t>
            </w:r>
            <w:proofErr w:type="spellEnd"/>
            <w:r w:rsidR="00360057">
              <w:rPr>
                <w:sz w:val="24"/>
                <w:lang w:val="ru-RU"/>
              </w:rPr>
              <w:t xml:space="preserve"> Э.И.</w:t>
            </w:r>
          </w:p>
          <w:p w:rsidR="00F92ABA" w:rsidRDefault="00CD1B3D" w:rsidP="00CD1B3D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Организатор </w:t>
            </w:r>
            <w:proofErr w:type="spellStart"/>
            <w:r>
              <w:rPr>
                <w:sz w:val="24"/>
                <w:lang w:val="ru-RU"/>
              </w:rPr>
              <w:t>ОБЖ-Монгуш</w:t>
            </w:r>
            <w:proofErr w:type="spellEnd"/>
            <w:r>
              <w:rPr>
                <w:sz w:val="24"/>
                <w:lang w:val="ru-RU"/>
              </w:rPr>
              <w:t xml:space="preserve"> О.А.</w:t>
            </w:r>
          </w:p>
          <w:p w:rsidR="00CD1B3D" w:rsidRDefault="00CD1B3D" w:rsidP="00CD1B3D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Педагог-психолог-Монгуш</w:t>
            </w:r>
            <w:proofErr w:type="spellEnd"/>
            <w:r>
              <w:rPr>
                <w:sz w:val="24"/>
                <w:lang w:val="ru-RU"/>
              </w:rPr>
              <w:t xml:space="preserve"> А.Д.</w:t>
            </w:r>
          </w:p>
          <w:p w:rsidR="00CD1B3D" w:rsidRDefault="00CD1B3D" w:rsidP="00CD1B3D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</w:t>
            </w:r>
            <w:proofErr w:type="spellStart"/>
            <w:r>
              <w:rPr>
                <w:sz w:val="24"/>
                <w:lang w:val="ru-RU"/>
              </w:rPr>
              <w:t>вожатая-Монгуш</w:t>
            </w:r>
            <w:proofErr w:type="spellEnd"/>
            <w:r>
              <w:rPr>
                <w:sz w:val="24"/>
                <w:lang w:val="ru-RU"/>
              </w:rPr>
              <w:t xml:space="preserve"> А.В</w:t>
            </w:r>
          </w:p>
        </w:tc>
      </w:tr>
      <w:tr w:rsidR="00F92ABA" w:rsidRPr="000B3CA7" w:rsidTr="00913CB8">
        <w:trPr>
          <w:trHeight w:val="527"/>
        </w:trPr>
        <w:tc>
          <w:tcPr>
            <w:tcW w:w="534" w:type="dxa"/>
          </w:tcPr>
          <w:p w:rsidR="00F92ABA" w:rsidRPr="00D81C61" w:rsidRDefault="00F92ABA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BA" w:rsidRPr="002B7323" w:rsidRDefault="00F92ABA" w:rsidP="00913CB8">
            <w:pPr>
              <w:shd w:val="clear" w:color="auto" w:fill="FFFFFF" w:themeFill="background1"/>
              <w:wordWrap/>
              <w:rPr>
                <w:rFonts w:eastAsiaTheme="minorHAnsi"/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Декада ко Дню правовой помощи детям (20 ноября)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BA" w:rsidRDefault="00F92ABA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3D" w:rsidRDefault="00CD1B3D" w:rsidP="00CD1B3D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CF2DC6">
              <w:rPr>
                <w:sz w:val="24"/>
                <w:lang w:val="ru-RU"/>
              </w:rPr>
              <w:t>Ондар</w:t>
            </w:r>
            <w:proofErr w:type="spellEnd"/>
            <w:r w:rsidR="00CF2DC6">
              <w:rPr>
                <w:sz w:val="24"/>
                <w:lang w:val="ru-RU"/>
              </w:rPr>
              <w:t xml:space="preserve"> Э.</w:t>
            </w:r>
            <w:proofErr w:type="gramStart"/>
            <w:r w:rsidR="00CF2DC6">
              <w:rPr>
                <w:sz w:val="24"/>
                <w:lang w:val="ru-RU"/>
              </w:rPr>
              <w:t>П</w:t>
            </w:r>
            <w:proofErr w:type="gramEnd"/>
          </w:p>
          <w:p w:rsidR="00CD1B3D" w:rsidRDefault="00CD1B3D" w:rsidP="00CD1B3D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Организатор </w:t>
            </w:r>
            <w:proofErr w:type="spellStart"/>
            <w:r>
              <w:rPr>
                <w:sz w:val="24"/>
                <w:lang w:val="ru-RU"/>
              </w:rPr>
              <w:t>ОБЖ-Монгуш</w:t>
            </w:r>
            <w:proofErr w:type="spellEnd"/>
            <w:r>
              <w:rPr>
                <w:sz w:val="24"/>
                <w:lang w:val="ru-RU"/>
              </w:rPr>
              <w:t xml:space="preserve"> О.А.</w:t>
            </w:r>
          </w:p>
          <w:p w:rsidR="00F92ABA" w:rsidRDefault="00CD1B3D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13CB8" w:rsidRPr="008B0222" w:rsidTr="00913CB8">
        <w:trPr>
          <w:trHeight w:val="527"/>
        </w:trPr>
        <w:tc>
          <w:tcPr>
            <w:tcW w:w="534" w:type="dxa"/>
          </w:tcPr>
          <w:p w:rsidR="00913CB8" w:rsidRPr="00D81C61" w:rsidRDefault="00913CB8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8" w:rsidRPr="008D0976" w:rsidRDefault="000B3CA7" w:rsidP="00913CB8">
            <w:pPr>
              <w:shd w:val="clear" w:color="auto" w:fill="FFFFFF" w:themeFill="background1"/>
              <w:wordWrap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З</w:t>
            </w:r>
            <w:r w:rsidR="00913CB8">
              <w:rPr>
                <w:sz w:val="24"/>
                <w:lang w:val="ru-RU" w:eastAsia="en-US"/>
              </w:rPr>
              <w:t>аочный конкурс «Лучша</w:t>
            </w:r>
            <w:r w:rsidR="003F3541">
              <w:rPr>
                <w:sz w:val="24"/>
                <w:lang w:val="ru-RU" w:eastAsia="en-US"/>
              </w:rPr>
              <w:t>я программа сопровождения – 2023</w:t>
            </w:r>
            <w:r w:rsidR="00913CB8">
              <w:rPr>
                <w:sz w:val="24"/>
                <w:lang w:val="ru-RU"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8" w:rsidRDefault="000B3CA7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3" w:rsidRDefault="00226E23" w:rsidP="00226E23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CF2DC6">
              <w:rPr>
                <w:sz w:val="24"/>
                <w:lang w:val="ru-RU"/>
              </w:rPr>
              <w:t>Ондар</w:t>
            </w:r>
            <w:proofErr w:type="spellEnd"/>
            <w:r w:rsidR="00CF2DC6">
              <w:rPr>
                <w:sz w:val="24"/>
                <w:lang w:val="ru-RU"/>
              </w:rPr>
              <w:t xml:space="preserve"> Э.</w:t>
            </w:r>
            <w:proofErr w:type="gramStart"/>
            <w:r w:rsidR="00CF2DC6">
              <w:rPr>
                <w:sz w:val="24"/>
                <w:lang w:val="ru-RU"/>
              </w:rPr>
              <w:t>П</w:t>
            </w:r>
            <w:proofErr w:type="gramEnd"/>
          </w:p>
          <w:p w:rsidR="00913CB8" w:rsidRDefault="00913CB8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</w:p>
        </w:tc>
      </w:tr>
      <w:tr w:rsidR="00F92ABA" w:rsidRPr="008B0222" w:rsidTr="00913CB8">
        <w:trPr>
          <w:trHeight w:val="527"/>
        </w:trPr>
        <w:tc>
          <w:tcPr>
            <w:tcW w:w="534" w:type="dxa"/>
          </w:tcPr>
          <w:p w:rsidR="00F92ABA" w:rsidRPr="00D81C61" w:rsidRDefault="00F92ABA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BA" w:rsidRDefault="00F92ABA" w:rsidP="00913CB8">
            <w:pPr>
              <w:shd w:val="clear" w:color="auto" w:fill="FFFFFF" w:themeFill="background1"/>
              <w:wordWrap/>
              <w:rPr>
                <w:sz w:val="24"/>
                <w:lang w:val="ru-RU" w:eastAsia="en-US"/>
              </w:rPr>
            </w:pPr>
            <w:r w:rsidRPr="00F22F50">
              <w:rPr>
                <w:sz w:val="24"/>
                <w:lang w:val="ru-RU"/>
              </w:rPr>
              <w:t xml:space="preserve">Реализация республиканского проекта «10 лучших школ </w:t>
            </w:r>
            <w:r>
              <w:rPr>
                <w:sz w:val="24"/>
                <w:lang w:val="ru-RU"/>
              </w:rPr>
              <w:t>по профилактике правонарушений»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BA" w:rsidRDefault="00F92ABA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3" w:rsidRDefault="00226E23" w:rsidP="00226E23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CF2DC6">
              <w:rPr>
                <w:sz w:val="24"/>
                <w:lang w:val="ru-RU"/>
              </w:rPr>
              <w:t>Ондар</w:t>
            </w:r>
            <w:proofErr w:type="spellEnd"/>
            <w:r w:rsidR="00CF2DC6">
              <w:rPr>
                <w:sz w:val="24"/>
                <w:lang w:val="ru-RU"/>
              </w:rPr>
              <w:t xml:space="preserve"> Э.</w:t>
            </w:r>
            <w:proofErr w:type="gramStart"/>
            <w:r w:rsidR="00CF2DC6">
              <w:rPr>
                <w:sz w:val="24"/>
                <w:lang w:val="ru-RU"/>
              </w:rPr>
              <w:t>П</w:t>
            </w:r>
            <w:proofErr w:type="gramEnd"/>
          </w:p>
          <w:p w:rsidR="00226E23" w:rsidRDefault="00226E23" w:rsidP="00226E23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Организатор </w:t>
            </w:r>
            <w:proofErr w:type="spellStart"/>
            <w:r>
              <w:rPr>
                <w:sz w:val="24"/>
                <w:lang w:val="ru-RU"/>
              </w:rPr>
              <w:t>ОБЖ-Монгуш</w:t>
            </w:r>
            <w:proofErr w:type="spellEnd"/>
            <w:r>
              <w:rPr>
                <w:sz w:val="24"/>
                <w:lang w:val="ru-RU"/>
              </w:rPr>
              <w:t xml:space="preserve"> О.А.</w:t>
            </w:r>
          </w:p>
          <w:p w:rsidR="00226E23" w:rsidRDefault="00226E23" w:rsidP="00226E23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ВР-Ондар</w:t>
            </w:r>
            <w:proofErr w:type="spellEnd"/>
            <w:r>
              <w:rPr>
                <w:sz w:val="24"/>
                <w:lang w:val="ru-RU"/>
              </w:rPr>
              <w:t xml:space="preserve"> О.М</w:t>
            </w:r>
          </w:p>
          <w:p w:rsidR="00F92ABA" w:rsidRDefault="00226E23" w:rsidP="00226E23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</w:t>
            </w:r>
            <w:proofErr w:type="spellStart"/>
            <w:r>
              <w:rPr>
                <w:sz w:val="24"/>
                <w:lang w:val="ru-RU"/>
              </w:rPr>
              <w:t>вожатая-Монгуш</w:t>
            </w:r>
            <w:proofErr w:type="spellEnd"/>
            <w:r>
              <w:rPr>
                <w:sz w:val="24"/>
                <w:lang w:val="ru-RU"/>
              </w:rPr>
              <w:t xml:space="preserve"> А.В</w:t>
            </w:r>
          </w:p>
        </w:tc>
      </w:tr>
      <w:tr w:rsidR="00913CB8" w:rsidRPr="000B3CA7" w:rsidTr="00913CB8">
        <w:trPr>
          <w:trHeight w:val="527"/>
        </w:trPr>
        <w:tc>
          <w:tcPr>
            <w:tcW w:w="534" w:type="dxa"/>
          </w:tcPr>
          <w:p w:rsidR="00913CB8" w:rsidRPr="00D81C61" w:rsidRDefault="00913CB8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8" w:rsidRPr="002B7323" w:rsidRDefault="0097378E" w:rsidP="00913CB8">
            <w:pPr>
              <w:shd w:val="clear" w:color="auto" w:fill="FFFFFF" w:themeFill="background1"/>
              <w:wordWrap/>
              <w:rPr>
                <w:sz w:val="24"/>
                <w:lang w:val="ru-RU" w:eastAsia="en-US"/>
              </w:rPr>
            </w:pPr>
            <w:r>
              <w:rPr>
                <w:rFonts w:eastAsiaTheme="minorHAnsi"/>
                <w:sz w:val="24"/>
                <w:lang w:val="ru-RU" w:eastAsia="en-US"/>
              </w:rPr>
              <w:t>О</w:t>
            </w:r>
            <w:r w:rsidR="00913CB8" w:rsidRPr="002B7323">
              <w:rPr>
                <w:rFonts w:eastAsiaTheme="minorHAnsi"/>
                <w:sz w:val="24"/>
                <w:lang w:val="ru-RU" w:eastAsia="en-US"/>
              </w:rPr>
              <w:t xml:space="preserve">перативно – профилактическая операция «Подросток» </w:t>
            </w:r>
            <w:r w:rsidR="00913CB8" w:rsidRPr="002B7323">
              <w:rPr>
                <w:rFonts w:eastAsiaTheme="minorHAnsi"/>
                <w:b/>
                <w:sz w:val="24"/>
                <w:lang w:val="ru-RU" w:eastAsia="en-US"/>
              </w:rPr>
              <w:t>#ЮДП17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8" w:rsidRPr="002B7323" w:rsidRDefault="00913CB8" w:rsidP="00913C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4"/>
                <w:lang w:val="ru-RU" w:eastAsia="en-US"/>
              </w:rPr>
            </w:pP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с </w:t>
            </w:r>
            <w:r>
              <w:rPr>
                <w:rFonts w:eastAsiaTheme="minorHAnsi"/>
                <w:kern w:val="0"/>
                <w:sz w:val="24"/>
                <w:lang w:val="ru-RU" w:eastAsia="en-US"/>
              </w:rPr>
              <w:t>24-</w:t>
            </w:r>
            <w:r w:rsidR="009313A0">
              <w:rPr>
                <w:rFonts w:eastAsiaTheme="minorHAnsi"/>
                <w:kern w:val="0"/>
                <w:sz w:val="24"/>
                <w:lang w:val="ru-RU" w:eastAsia="en-US"/>
              </w:rPr>
              <w:t>30 сентября 2023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г.</w:t>
            </w:r>
          </w:p>
          <w:p w:rsidR="00913CB8" w:rsidRPr="002B7323" w:rsidRDefault="009313A0" w:rsidP="00913CB8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4"/>
                <w:lang w:val="ru-RU" w:eastAsia="en-US"/>
              </w:rPr>
            </w:pPr>
            <w:r>
              <w:rPr>
                <w:rFonts w:eastAsiaTheme="minorHAnsi"/>
                <w:kern w:val="0"/>
                <w:sz w:val="24"/>
                <w:lang w:val="ru-RU" w:eastAsia="en-US"/>
              </w:rPr>
              <w:t>с 10 по 14 апреля 2024</w:t>
            </w:r>
            <w:r w:rsidR="00913CB8"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г.</w:t>
            </w:r>
          </w:p>
          <w:p w:rsidR="00913CB8" w:rsidRDefault="00913CB8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1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CF2DC6">
              <w:rPr>
                <w:sz w:val="24"/>
                <w:lang w:val="ru-RU"/>
              </w:rPr>
              <w:t>Ондар</w:t>
            </w:r>
            <w:proofErr w:type="spellEnd"/>
            <w:r w:rsidR="00CF2DC6">
              <w:rPr>
                <w:sz w:val="24"/>
                <w:lang w:val="ru-RU"/>
              </w:rPr>
              <w:t xml:space="preserve"> Э.</w:t>
            </w:r>
            <w:proofErr w:type="gramStart"/>
            <w:r w:rsidR="00CF2DC6">
              <w:rPr>
                <w:sz w:val="24"/>
                <w:lang w:val="ru-RU"/>
              </w:rPr>
              <w:t>П</w:t>
            </w:r>
            <w:proofErr w:type="gramEnd"/>
          </w:p>
          <w:p w:rsidR="006C6171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Организатор </w:t>
            </w:r>
            <w:proofErr w:type="spellStart"/>
            <w:r>
              <w:rPr>
                <w:sz w:val="24"/>
                <w:lang w:val="ru-RU"/>
              </w:rPr>
              <w:t>ОБЖ-Монгуш</w:t>
            </w:r>
            <w:proofErr w:type="spellEnd"/>
            <w:r>
              <w:rPr>
                <w:sz w:val="24"/>
                <w:lang w:val="ru-RU"/>
              </w:rPr>
              <w:t xml:space="preserve"> О.А.</w:t>
            </w:r>
          </w:p>
          <w:p w:rsidR="00913CB8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13CB8" w:rsidRPr="006C6171" w:rsidTr="00913CB8">
        <w:trPr>
          <w:trHeight w:val="527"/>
        </w:trPr>
        <w:tc>
          <w:tcPr>
            <w:tcW w:w="534" w:type="dxa"/>
          </w:tcPr>
          <w:p w:rsidR="00913CB8" w:rsidRPr="00D81C61" w:rsidRDefault="00913CB8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:rsidR="00913CB8" w:rsidRPr="002B7323" w:rsidRDefault="00913CB8" w:rsidP="00913CB8">
            <w:pPr>
              <w:shd w:val="clear" w:color="auto" w:fill="FFFFFF" w:themeFill="background1"/>
              <w:wordWrap/>
              <w:rPr>
                <w:rFonts w:eastAsiaTheme="minorHAnsi"/>
                <w:sz w:val="24"/>
                <w:lang w:val="ru-RU" w:eastAsia="en-US"/>
              </w:rPr>
            </w:pPr>
            <w:r w:rsidRPr="002B7323">
              <w:rPr>
                <w:rFonts w:eastAsiaTheme="minorHAnsi"/>
                <w:sz w:val="24"/>
                <w:lang w:val="ru-RU" w:eastAsia="en-US"/>
              </w:rPr>
              <w:t>Проведение информационной акции по профилактике безнадзорности «22 часа. А ваш ребенок дома?!» в местах массового скопления людей, в образовательных организациях с выставлением в социальных сетях с хештегом</w:t>
            </w:r>
            <w:r w:rsidRPr="002B7323">
              <w:rPr>
                <w:rFonts w:eastAsiaTheme="minorHAnsi"/>
                <w:b/>
                <w:sz w:val="24"/>
                <w:lang w:val="ru-RU" w:eastAsia="en-US"/>
              </w:rPr>
              <w:t>#ЮДП17</w:t>
            </w:r>
          </w:p>
        </w:tc>
        <w:tc>
          <w:tcPr>
            <w:tcW w:w="2977" w:type="dxa"/>
          </w:tcPr>
          <w:p w:rsidR="00913CB8" w:rsidRPr="002B7323" w:rsidRDefault="00913CB8" w:rsidP="00913CB8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4"/>
                <w:lang w:val="ru-RU" w:eastAsia="en-US"/>
              </w:rPr>
            </w:pPr>
            <w:proofErr w:type="spellStart"/>
            <w:r w:rsidRPr="00E51772">
              <w:rPr>
                <w:rFonts w:eastAsiaTheme="minorHAnsi"/>
                <w:sz w:val="24"/>
                <w:lang w:eastAsia="en-US"/>
              </w:rPr>
              <w:t>Еженедельно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1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CF2DC6">
              <w:rPr>
                <w:sz w:val="24"/>
                <w:lang w:val="ru-RU"/>
              </w:rPr>
              <w:t>Ондар</w:t>
            </w:r>
            <w:proofErr w:type="spellEnd"/>
            <w:r w:rsidR="00CF2DC6">
              <w:rPr>
                <w:sz w:val="24"/>
                <w:lang w:val="ru-RU"/>
              </w:rPr>
              <w:t xml:space="preserve"> Э.</w:t>
            </w:r>
            <w:proofErr w:type="gramStart"/>
            <w:r w:rsidR="00CF2DC6">
              <w:rPr>
                <w:sz w:val="24"/>
                <w:lang w:val="ru-RU"/>
              </w:rPr>
              <w:t>П</w:t>
            </w:r>
            <w:proofErr w:type="gramEnd"/>
          </w:p>
          <w:p w:rsidR="00913CB8" w:rsidRDefault="006C6171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ВР-Ондар</w:t>
            </w:r>
            <w:proofErr w:type="spellEnd"/>
            <w:r>
              <w:rPr>
                <w:sz w:val="24"/>
                <w:lang w:val="ru-RU"/>
              </w:rPr>
              <w:t xml:space="preserve"> О.М</w:t>
            </w:r>
          </w:p>
          <w:p w:rsidR="006C6171" w:rsidRDefault="006C6171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Социальный </w:t>
            </w:r>
            <w:proofErr w:type="spellStart"/>
            <w:r>
              <w:rPr>
                <w:sz w:val="24"/>
                <w:lang w:val="ru-RU"/>
              </w:rPr>
              <w:t>педагог-Куулар</w:t>
            </w:r>
            <w:proofErr w:type="spellEnd"/>
            <w:r>
              <w:rPr>
                <w:sz w:val="24"/>
                <w:lang w:val="ru-RU"/>
              </w:rPr>
              <w:t xml:space="preserve"> Ж.</w:t>
            </w:r>
            <w:proofErr w:type="gramStart"/>
            <w:r>
              <w:rPr>
                <w:sz w:val="24"/>
                <w:lang w:val="ru-RU"/>
              </w:rPr>
              <w:t>К-М</w:t>
            </w:r>
            <w:proofErr w:type="gramEnd"/>
            <w:r>
              <w:rPr>
                <w:sz w:val="24"/>
                <w:lang w:val="ru-RU"/>
              </w:rPr>
              <w:t>;</w:t>
            </w:r>
          </w:p>
          <w:p w:rsidR="006C6171" w:rsidRDefault="006C6171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13CB8" w:rsidRPr="008B0222" w:rsidTr="00913CB8">
        <w:trPr>
          <w:trHeight w:val="527"/>
        </w:trPr>
        <w:tc>
          <w:tcPr>
            <w:tcW w:w="534" w:type="dxa"/>
          </w:tcPr>
          <w:p w:rsidR="00913CB8" w:rsidRPr="00D81C61" w:rsidRDefault="00913CB8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8" w:rsidRPr="00F22F50" w:rsidRDefault="0097378E" w:rsidP="0097378E">
            <w:pPr>
              <w:shd w:val="clear" w:color="auto" w:fill="FFFFFF" w:themeFill="background1"/>
              <w:wordWrap/>
              <w:rPr>
                <w:sz w:val="24"/>
                <w:lang w:val="ru-RU" w:eastAsia="en-US"/>
              </w:rPr>
            </w:pPr>
            <w:r>
              <w:rPr>
                <w:rFonts w:eastAsiaTheme="minorHAnsi"/>
                <w:sz w:val="24"/>
                <w:lang w:val="ru-RU" w:eastAsia="en-US"/>
              </w:rPr>
              <w:t xml:space="preserve"> А</w:t>
            </w:r>
            <w:r w:rsidR="00913CB8" w:rsidRPr="00F22F50">
              <w:rPr>
                <w:rFonts w:eastAsiaTheme="minorHAnsi"/>
                <w:sz w:val="24"/>
                <w:lang w:val="ru-RU" w:eastAsia="en-US"/>
              </w:rPr>
              <w:t>кция ко дню Учителя «</w:t>
            </w:r>
            <w:proofErr w:type="spellStart"/>
            <w:r w:rsidR="00913CB8" w:rsidRPr="00F22F50">
              <w:rPr>
                <w:rFonts w:eastAsiaTheme="minorHAnsi"/>
                <w:sz w:val="24"/>
                <w:lang w:val="ru-RU" w:eastAsia="en-US"/>
              </w:rPr>
              <w:t>Башкыларгамогейиг</w:t>
            </w:r>
            <w:proofErr w:type="spellEnd"/>
            <w:r w:rsidR="00913CB8" w:rsidRPr="00F22F50">
              <w:rPr>
                <w:rFonts w:eastAsiaTheme="minorHAnsi"/>
                <w:sz w:val="24"/>
                <w:lang w:val="ru-RU" w:eastAsia="en-US"/>
              </w:rPr>
              <w:t>» с хештегом</w:t>
            </w:r>
            <w:r w:rsidR="00913CB8" w:rsidRPr="00F22F50">
              <w:rPr>
                <w:rFonts w:eastAsiaTheme="minorHAnsi"/>
                <w:b/>
                <w:sz w:val="24"/>
                <w:lang w:val="ru-RU" w:eastAsia="en-US"/>
              </w:rPr>
              <w:t>#ЮДП17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8" w:rsidRPr="000B3CA7" w:rsidRDefault="000B3CA7" w:rsidP="00913CB8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rFonts w:eastAsiaTheme="minorHAnsi"/>
                <w:sz w:val="24"/>
                <w:lang w:val="ru-RU" w:eastAsia="en-US"/>
              </w:rPr>
              <w:t>Сентябрь, 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1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9D2151">
              <w:rPr>
                <w:sz w:val="24"/>
                <w:lang w:val="ru-RU"/>
              </w:rPr>
              <w:t>Донгак</w:t>
            </w:r>
            <w:proofErr w:type="spellEnd"/>
            <w:r w:rsidR="009D2151">
              <w:rPr>
                <w:sz w:val="24"/>
                <w:lang w:val="ru-RU"/>
              </w:rPr>
              <w:t xml:space="preserve"> Э.И.</w:t>
            </w:r>
          </w:p>
          <w:p w:rsidR="00913CB8" w:rsidRPr="00F868F1" w:rsidRDefault="006C6171" w:rsidP="003A6F66">
            <w:pPr>
              <w:shd w:val="clear" w:color="auto" w:fill="FFFFFF" w:themeFill="background1"/>
              <w:wordWrap/>
              <w:jc w:val="center"/>
              <w:rPr>
                <w:rFonts w:eastAsiaTheme="minorHAnsi"/>
                <w:sz w:val="24"/>
                <w:lang w:val="ru-RU" w:eastAsia="en-US"/>
              </w:rPr>
            </w:pPr>
            <w:proofErr w:type="gramStart"/>
            <w:r>
              <w:rPr>
                <w:sz w:val="24"/>
                <w:lang w:val="ru-RU"/>
              </w:rPr>
              <w:t>Старшая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вожатая-Монгуш</w:t>
            </w:r>
            <w:proofErr w:type="spellEnd"/>
            <w:r>
              <w:rPr>
                <w:sz w:val="24"/>
                <w:lang w:val="ru-RU"/>
              </w:rPr>
              <w:t xml:space="preserve"> А.В Классные руководители</w:t>
            </w:r>
          </w:p>
        </w:tc>
      </w:tr>
      <w:tr w:rsidR="00F92ABA" w:rsidRPr="008B0222" w:rsidTr="00913CB8">
        <w:trPr>
          <w:trHeight w:val="527"/>
        </w:trPr>
        <w:tc>
          <w:tcPr>
            <w:tcW w:w="534" w:type="dxa"/>
          </w:tcPr>
          <w:p w:rsidR="00F92ABA" w:rsidRPr="00D81C61" w:rsidRDefault="00F92ABA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BA" w:rsidRPr="00F22F50" w:rsidRDefault="0097378E" w:rsidP="00913CB8">
            <w:pPr>
              <w:shd w:val="clear" w:color="auto" w:fill="FFFFFF" w:themeFill="background1"/>
              <w:wordWrap/>
              <w:rPr>
                <w:rFonts w:eastAsiaTheme="minorHAnsi"/>
                <w:sz w:val="24"/>
                <w:lang w:val="ru-RU" w:eastAsia="en-US"/>
              </w:rPr>
            </w:pPr>
            <w:r>
              <w:rPr>
                <w:rFonts w:eastAsiaTheme="minorHAnsi"/>
                <w:sz w:val="24"/>
                <w:lang w:val="ru-RU" w:eastAsia="en-US"/>
              </w:rPr>
              <w:t>А</w:t>
            </w:r>
            <w:r w:rsidR="00F92ABA" w:rsidRPr="002B7323">
              <w:rPr>
                <w:rFonts w:eastAsiaTheme="minorHAnsi"/>
                <w:sz w:val="24"/>
                <w:lang w:val="ru-RU" w:eastAsia="en-US"/>
              </w:rPr>
              <w:t>кци</w:t>
            </w:r>
            <w:r w:rsidR="00F92ABA">
              <w:rPr>
                <w:rFonts w:eastAsiaTheme="minorHAnsi"/>
                <w:sz w:val="24"/>
                <w:lang w:val="ru-RU" w:eastAsia="en-US"/>
              </w:rPr>
              <w:t>и</w:t>
            </w:r>
            <w:r w:rsidR="00F92ABA" w:rsidRPr="002B7323">
              <w:rPr>
                <w:rFonts w:eastAsiaTheme="minorHAnsi"/>
                <w:sz w:val="24"/>
                <w:lang w:val="ru-RU" w:eastAsia="en-US"/>
              </w:rPr>
              <w:t xml:space="preserve"> ко дню международного женского дня «Поздравляем 8 марта!» </w:t>
            </w:r>
            <w:r w:rsidR="00F92ABA">
              <w:rPr>
                <w:rFonts w:eastAsiaTheme="minorHAnsi"/>
                <w:sz w:val="24"/>
                <w:lang w:val="ru-RU" w:eastAsia="en-US"/>
              </w:rPr>
              <w:t xml:space="preserve">и ко дню 23 февраля «Поздравляем с Днем защитника Отчества!» </w:t>
            </w:r>
            <w:r w:rsidR="00F92ABA" w:rsidRPr="002B7323">
              <w:rPr>
                <w:rFonts w:eastAsiaTheme="minorHAnsi"/>
                <w:sz w:val="24"/>
                <w:lang w:val="ru-RU" w:eastAsia="en-US"/>
              </w:rPr>
              <w:t>с хештегом</w:t>
            </w:r>
            <w:r w:rsidR="00F92ABA" w:rsidRPr="002B7323">
              <w:rPr>
                <w:rFonts w:eastAsiaTheme="minorHAnsi"/>
                <w:b/>
                <w:sz w:val="24"/>
                <w:lang w:val="ru-RU" w:eastAsia="en-US"/>
              </w:rPr>
              <w:t>#ЮДП17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BA" w:rsidRDefault="00F92ABA" w:rsidP="00913CB8">
            <w:pPr>
              <w:shd w:val="clear" w:color="auto" w:fill="FFFFFF" w:themeFill="background1"/>
              <w:wordWrap/>
              <w:jc w:val="center"/>
              <w:rPr>
                <w:rFonts w:eastAsiaTheme="minorHAnsi"/>
                <w:sz w:val="24"/>
                <w:lang w:val="ru-RU" w:eastAsia="en-US"/>
              </w:rPr>
            </w:pPr>
            <w:r>
              <w:rPr>
                <w:rFonts w:eastAsiaTheme="minorHAnsi"/>
                <w:sz w:val="24"/>
                <w:lang w:val="ru-RU" w:eastAsia="en-US"/>
              </w:rPr>
              <w:t>Февраль, 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BA" w:rsidRPr="00F868F1" w:rsidRDefault="006C6171" w:rsidP="003A6F66">
            <w:pPr>
              <w:shd w:val="clear" w:color="auto" w:fill="FFFFFF" w:themeFill="background1"/>
              <w:wordWrap/>
              <w:jc w:val="center"/>
              <w:rPr>
                <w:rFonts w:eastAsiaTheme="minorHAnsi"/>
                <w:sz w:val="24"/>
                <w:lang w:val="ru-RU" w:eastAsia="en-US"/>
              </w:rPr>
            </w:pPr>
            <w:proofErr w:type="gramStart"/>
            <w:r>
              <w:rPr>
                <w:sz w:val="24"/>
                <w:lang w:val="ru-RU"/>
              </w:rPr>
              <w:t>Старшая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вожатая-Монгуш</w:t>
            </w:r>
            <w:proofErr w:type="spellEnd"/>
            <w:r>
              <w:rPr>
                <w:sz w:val="24"/>
                <w:lang w:val="ru-RU"/>
              </w:rPr>
              <w:t xml:space="preserve"> А.В Классные руководители</w:t>
            </w:r>
          </w:p>
        </w:tc>
      </w:tr>
      <w:tr w:rsidR="003F3541" w:rsidRPr="000B3CA7" w:rsidTr="00913CB8">
        <w:trPr>
          <w:trHeight w:val="527"/>
        </w:trPr>
        <w:tc>
          <w:tcPr>
            <w:tcW w:w="534" w:type="dxa"/>
          </w:tcPr>
          <w:p w:rsidR="003F3541" w:rsidRPr="00D81C61" w:rsidRDefault="003F3541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41" w:rsidRPr="003F3541" w:rsidRDefault="0097378E" w:rsidP="00913CB8">
            <w:pPr>
              <w:shd w:val="clear" w:color="auto" w:fill="FFFFFF" w:themeFill="background1"/>
              <w:wordWrap/>
              <w:rPr>
                <w:rFonts w:eastAsiaTheme="minorHAnsi"/>
                <w:sz w:val="24"/>
                <w:lang w:val="ru-RU" w:eastAsia="en-US"/>
              </w:rPr>
            </w:pPr>
            <w:r>
              <w:rPr>
                <w:sz w:val="24"/>
                <w:lang w:val="ru-RU"/>
              </w:rPr>
              <w:t>П</w:t>
            </w:r>
            <w:r w:rsidR="003F3541" w:rsidRPr="003F3541">
              <w:rPr>
                <w:sz w:val="24"/>
                <w:lang w:val="ru-RU"/>
              </w:rPr>
              <w:t>рофилактическаяакция«Безопасныеканикулы»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41" w:rsidRPr="003F3541" w:rsidRDefault="000B3CA7" w:rsidP="00913CB8">
            <w:pPr>
              <w:shd w:val="clear" w:color="auto" w:fill="FFFFFF" w:themeFill="background1"/>
              <w:wordWrap/>
              <w:jc w:val="center"/>
              <w:rPr>
                <w:rFonts w:eastAsiaTheme="minorHAnsi"/>
                <w:sz w:val="24"/>
                <w:lang w:val="ru-RU" w:eastAsia="en-US"/>
              </w:rPr>
            </w:pPr>
            <w:r>
              <w:rPr>
                <w:rFonts w:eastAsiaTheme="minorHAnsi"/>
                <w:sz w:val="24"/>
                <w:lang w:val="ru-RU" w:eastAsia="en-US"/>
              </w:rPr>
              <w:t>Ноябрь,декабрь,март,июнь,август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1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737A49">
              <w:rPr>
                <w:sz w:val="24"/>
                <w:lang w:val="ru-RU"/>
              </w:rPr>
              <w:t>Донгак</w:t>
            </w:r>
            <w:proofErr w:type="spellEnd"/>
            <w:r w:rsidR="00737A49">
              <w:rPr>
                <w:sz w:val="24"/>
                <w:lang w:val="ru-RU"/>
              </w:rPr>
              <w:t xml:space="preserve"> Э.И.</w:t>
            </w:r>
          </w:p>
          <w:p w:rsidR="006C6171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ВР-Ондар</w:t>
            </w:r>
            <w:proofErr w:type="spellEnd"/>
            <w:r>
              <w:rPr>
                <w:sz w:val="24"/>
                <w:lang w:val="ru-RU"/>
              </w:rPr>
              <w:t xml:space="preserve"> О.М</w:t>
            </w:r>
          </w:p>
          <w:p w:rsidR="006C6171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Социальный </w:t>
            </w:r>
            <w:proofErr w:type="spellStart"/>
            <w:r>
              <w:rPr>
                <w:sz w:val="24"/>
                <w:lang w:val="ru-RU"/>
              </w:rPr>
              <w:t>педагог-Куулар</w:t>
            </w:r>
            <w:proofErr w:type="spellEnd"/>
            <w:r>
              <w:rPr>
                <w:sz w:val="24"/>
                <w:lang w:val="ru-RU"/>
              </w:rPr>
              <w:t xml:space="preserve"> Ж.</w:t>
            </w:r>
            <w:proofErr w:type="gramStart"/>
            <w:r>
              <w:rPr>
                <w:sz w:val="24"/>
                <w:lang w:val="ru-RU"/>
              </w:rPr>
              <w:t>К-М</w:t>
            </w:r>
            <w:proofErr w:type="gramEnd"/>
            <w:r>
              <w:rPr>
                <w:sz w:val="24"/>
                <w:lang w:val="ru-RU"/>
              </w:rPr>
              <w:t>;</w:t>
            </w:r>
          </w:p>
          <w:p w:rsidR="006C6171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Педагог-психолог-Монгуш</w:t>
            </w:r>
            <w:proofErr w:type="spellEnd"/>
            <w:r>
              <w:rPr>
                <w:sz w:val="24"/>
                <w:lang w:val="ru-RU"/>
              </w:rPr>
              <w:t xml:space="preserve"> А.Д;</w:t>
            </w:r>
          </w:p>
          <w:p w:rsidR="003F3541" w:rsidRPr="00F868F1" w:rsidRDefault="006C6171" w:rsidP="006C6171">
            <w:pPr>
              <w:shd w:val="clear" w:color="auto" w:fill="FFFFFF" w:themeFill="background1"/>
              <w:wordWrap/>
              <w:jc w:val="center"/>
              <w:rPr>
                <w:rFonts w:eastAsiaTheme="minorHAnsi"/>
                <w:sz w:val="24"/>
                <w:lang w:val="ru-RU" w:eastAsia="en-US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BF18C2" w:rsidRPr="008B0222" w:rsidTr="00913CB8">
        <w:trPr>
          <w:trHeight w:val="316"/>
        </w:trPr>
        <w:tc>
          <w:tcPr>
            <w:tcW w:w="534" w:type="dxa"/>
          </w:tcPr>
          <w:p w:rsidR="00BF18C2" w:rsidRPr="00D81C61" w:rsidRDefault="00BF18C2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2" w:rsidRPr="00BF18C2" w:rsidRDefault="00BF18C2" w:rsidP="00BF18C2">
            <w:pPr>
              <w:pStyle w:val="a8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F18C2">
              <w:rPr>
                <w:rFonts w:ascii="Times New Roman"/>
                <w:sz w:val="24"/>
                <w:szCs w:val="24"/>
                <w:lang w:val="ru-RU"/>
              </w:rPr>
              <w:t xml:space="preserve">Профилактические мероприятия «Комендантский час»,           «22 часа. А ваш ребенок дома!?», «Осторожно, </w:t>
            </w:r>
            <w:r w:rsidRPr="00BF18C2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карманник!», «Твой </w:t>
            </w:r>
            <w:proofErr w:type="gramStart"/>
            <w:r w:rsidRPr="00BF18C2">
              <w:rPr>
                <w:rFonts w:ascii="Times New Roman"/>
                <w:sz w:val="24"/>
                <w:szCs w:val="24"/>
                <w:lang w:val="ru-RU"/>
              </w:rPr>
              <w:t>телефон-твоя</w:t>
            </w:r>
            <w:proofErr w:type="gramEnd"/>
            <w:r w:rsidRPr="00BF18C2">
              <w:rPr>
                <w:rFonts w:ascii="Times New Roman"/>
                <w:sz w:val="24"/>
                <w:szCs w:val="24"/>
                <w:lang w:val="ru-RU"/>
              </w:rPr>
              <w:t xml:space="preserve"> ответственность»</w:t>
            </w:r>
          </w:p>
          <w:p w:rsidR="00BF18C2" w:rsidRPr="00D81C61" w:rsidRDefault="00BF18C2" w:rsidP="00BF18C2">
            <w:pPr>
              <w:shd w:val="clear" w:color="auto" w:fill="FFFFFF" w:themeFill="background1"/>
              <w:wordWrap/>
              <w:jc w:val="left"/>
              <w:rPr>
                <w:sz w:val="24"/>
                <w:lang w:val="ru-RU" w:eastAsia="en-US"/>
              </w:rPr>
            </w:pPr>
            <w:proofErr w:type="spellStart"/>
            <w:r w:rsidRPr="00F45E50">
              <w:rPr>
                <w:sz w:val="24"/>
              </w:rPr>
              <w:t>подединымхештегом</w:t>
            </w:r>
            <w:proofErr w:type="spellEnd"/>
            <w:r w:rsidRPr="00F45E50">
              <w:rPr>
                <w:sz w:val="24"/>
              </w:rPr>
              <w:t xml:space="preserve"> #</w:t>
            </w:r>
            <w:r>
              <w:rPr>
                <w:sz w:val="24"/>
                <w:lang w:val="ru-RU"/>
              </w:rPr>
              <w:t>про</w:t>
            </w:r>
            <w:r w:rsidRPr="00F45E50">
              <w:rPr>
                <w:sz w:val="24"/>
              </w:rPr>
              <w:t>филактика17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2" w:rsidRPr="00BF18C2" w:rsidRDefault="00BF18C2" w:rsidP="00913CB8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1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ED11F6">
              <w:rPr>
                <w:sz w:val="24"/>
                <w:lang w:val="ru-RU"/>
              </w:rPr>
              <w:t>Донгак</w:t>
            </w:r>
            <w:proofErr w:type="spellEnd"/>
            <w:r w:rsidR="00ED11F6">
              <w:rPr>
                <w:sz w:val="24"/>
                <w:lang w:val="ru-RU"/>
              </w:rPr>
              <w:t xml:space="preserve"> Э.И.</w:t>
            </w:r>
          </w:p>
          <w:p w:rsidR="006C6171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Организатор </w:t>
            </w:r>
            <w:proofErr w:type="spellStart"/>
            <w:r>
              <w:rPr>
                <w:sz w:val="24"/>
                <w:lang w:val="ru-RU"/>
              </w:rPr>
              <w:t>ОБЖ-</w:t>
            </w:r>
            <w:r>
              <w:rPr>
                <w:sz w:val="24"/>
                <w:lang w:val="ru-RU"/>
              </w:rPr>
              <w:lastRenderedPageBreak/>
              <w:t>Монгуш</w:t>
            </w:r>
            <w:proofErr w:type="spellEnd"/>
            <w:r>
              <w:rPr>
                <w:sz w:val="24"/>
                <w:lang w:val="ru-RU"/>
              </w:rPr>
              <w:t xml:space="preserve"> О.А.</w:t>
            </w:r>
          </w:p>
          <w:p w:rsidR="00BF18C2" w:rsidRDefault="006C6171" w:rsidP="006C6171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</w:t>
            </w:r>
            <w:proofErr w:type="spellStart"/>
            <w:r>
              <w:rPr>
                <w:sz w:val="24"/>
                <w:lang w:val="ru-RU"/>
              </w:rPr>
              <w:t>вожатая-Монгуш</w:t>
            </w:r>
            <w:proofErr w:type="spellEnd"/>
            <w:r>
              <w:rPr>
                <w:sz w:val="24"/>
                <w:lang w:val="ru-RU"/>
              </w:rPr>
              <w:t xml:space="preserve"> А.В</w:t>
            </w:r>
          </w:p>
          <w:p w:rsidR="0097378E" w:rsidRPr="003A6F66" w:rsidRDefault="0097378E" w:rsidP="006C6171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313A0" w:rsidRPr="00E570C4" w:rsidTr="00913CB8">
        <w:trPr>
          <w:trHeight w:val="316"/>
        </w:trPr>
        <w:tc>
          <w:tcPr>
            <w:tcW w:w="534" w:type="dxa"/>
          </w:tcPr>
          <w:p w:rsidR="009313A0" w:rsidRPr="00D81C61" w:rsidRDefault="009313A0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:rsidR="009313A0" w:rsidRPr="009313A0" w:rsidRDefault="009313A0" w:rsidP="0097378E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Республиканскийслет </w:t>
            </w:r>
            <w:r w:rsidRPr="009313A0">
              <w:rPr>
                <w:b/>
                <w:sz w:val="24"/>
              </w:rPr>
              <w:t>«Юныедрузьяполиции»</w:t>
            </w:r>
          </w:p>
        </w:tc>
        <w:tc>
          <w:tcPr>
            <w:tcW w:w="2977" w:type="dxa"/>
          </w:tcPr>
          <w:p w:rsidR="009313A0" w:rsidRDefault="0097378E" w:rsidP="0097378E">
            <w:pPr>
              <w:wordWrap/>
              <w:adjustRightInd w:val="0"/>
              <w:ind w:right="-1" w:firstLine="29"/>
              <w:jc w:val="center"/>
              <w:rPr>
                <w:rFonts w:eastAsiaTheme="minorHAnsi"/>
                <w:sz w:val="24"/>
                <w:lang w:val="ru-RU" w:eastAsia="en-US"/>
              </w:rPr>
            </w:pPr>
            <w:r>
              <w:rPr>
                <w:rFonts w:eastAsiaTheme="minorHAnsi"/>
                <w:sz w:val="24"/>
                <w:lang w:val="ru-RU" w:eastAsia="en-US"/>
              </w:rPr>
              <w:t xml:space="preserve"> май</w:t>
            </w:r>
            <w:r w:rsidR="009313A0">
              <w:rPr>
                <w:rFonts w:eastAsiaTheme="minorHAnsi"/>
                <w:sz w:val="24"/>
                <w:lang w:val="ru-RU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E" w:rsidRDefault="0097378E" w:rsidP="0097378E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2D00BB">
              <w:rPr>
                <w:sz w:val="24"/>
                <w:lang w:val="ru-RU"/>
              </w:rPr>
              <w:t>Донгак</w:t>
            </w:r>
            <w:proofErr w:type="spellEnd"/>
            <w:r w:rsidR="002D00BB">
              <w:rPr>
                <w:sz w:val="24"/>
                <w:lang w:val="ru-RU"/>
              </w:rPr>
              <w:t xml:space="preserve"> Э.И.</w:t>
            </w:r>
          </w:p>
          <w:p w:rsidR="0097378E" w:rsidRDefault="0097378E" w:rsidP="0097378E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Организатор </w:t>
            </w:r>
            <w:proofErr w:type="spellStart"/>
            <w:r>
              <w:rPr>
                <w:sz w:val="24"/>
                <w:lang w:val="ru-RU"/>
              </w:rPr>
              <w:t>ОБЖ-Монгуш</w:t>
            </w:r>
            <w:proofErr w:type="spellEnd"/>
            <w:r>
              <w:rPr>
                <w:sz w:val="24"/>
                <w:lang w:val="ru-RU"/>
              </w:rPr>
              <w:t xml:space="preserve"> О.А.</w:t>
            </w:r>
          </w:p>
          <w:p w:rsidR="0097378E" w:rsidRDefault="0097378E" w:rsidP="0097378E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</w:t>
            </w:r>
            <w:proofErr w:type="spellStart"/>
            <w:r>
              <w:rPr>
                <w:sz w:val="24"/>
                <w:lang w:val="ru-RU"/>
              </w:rPr>
              <w:t>вожатая-Монгуш</w:t>
            </w:r>
            <w:proofErr w:type="spellEnd"/>
            <w:r>
              <w:rPr>
                <w:sz w:val="24"/>
                <w:lang w:val="ru-RU"/>
              </w:rPr>
              <w:t xml:space="preserve"> А.В</w:t>
            </w:r>
          </w:p>
          <w:p w:rsidR="009313A0" w:rsidRPr="00913CB8" w:rsidRDefault="009313A0" w:rsidP="003A6F66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  <w:lang w:val="ru-RU"/>
              </w:rPr>
            </w:pPr>
          </w:p>
        </w:tc>
      </w:tr>
      <w:tr w:rsidR="00F92ABA" w:rsidRPr="00F92ABA" w:rsidTr="00913CB8">
        <w:trPr>
          <w:trHeight w:val="316"/>
        </w:trPr>
        <w:tc>
          <w:tcPr>
            <w:tcW w:w="534" w:type="dxa"/>
          </w:tcPr>
          <w:p w:rsidR="00F92ABA" w:rsidRPr="00D81C61" w:rsidRDefault="00F92ABA" w:rsidP="00913CB8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4394" w:type="dxa"/>
            <w:gridSpan w:val="2"/>
          </w:tcPr>
          <w:p w:rsidR="00F92ABA" w:rsidRDefault="00F92ABA" w:rsidP="009313A0">
            <w:pPr>
              <w:pStyle w:val="TableParagraph"/>
              <w:ind w:left="106"/>
              <w:jc w:val="left"/>
              <w:rPr>
                <w:sz w:val="24"/>
              </w:rPr>
            </w:pPr>
            <w:r w:rsidRPr="002B7323">
              <w:rPr>
                <w:rFonts w:eastAsiaTheme="minorHAnsi"/>
                <w:color w:val="000000" w:themeColor="text1"/>
                <w:sz w:val="24"/>
              </w:rPr>
              <w:t xml:space="preserve">Проведение оперативно-профилактических мероприятий «Твой выбор», «Защита», «Подросток лето», «Сообщи, где торгуют смертью» и «Дети России» в образовательных организациях с выставлением в социальных сетях </w:t>
            </w:r>
            <w:proofErr w:type="gramStart"/>
            <w:r w:rsidRPr="002B7323">
              <w:rPr>
                <w:rFonts w:eastAsiaTheme="minorHAnsi"/>
                <w:color w:val="000000" w:themeColor="text1"/>
                <w:sz w:val="24"/>
              </w:rPr>
              <w:t>с</w:t>
            </w:r>
            <w:proofErr w:type="gramEnd"/>
          </w:p>
        </w:tc>
        <w:tc>
          <w:tcPr>
            <w:tcW w:w="2977" w:type="dxa"/>
          </w:tcPr>
          <w:p w:rsidR="00F92ABA" w:rsidRDefault="00F92ABA" w:rsidP="009313A0">
            <w:pPr>
              <w:wordWrap/>
              <w:adjustRightInd w:val="0"/>
              <w:ind w:right="-1" w:firstLine="29"/>
              <w:jc w:val="center"/>
              <w:rPr>
                <w:rFonts w:eastAsiaTheme="minorHAnsi"/>
                <w:sz w:val="24"/>
                <w:lang w:val="ru-RU" w:eastAsia="en-US"/>
              </w:rPr>
            </w:pPr>
            <w:r>
              <w:rPr>
                <w:rFonts w:eastAsiaTheme="minorHAnsi"/>
                <w:sz w:val="24"/>
                <w:lang w:val="ru-RU" w:eastAsia="en-US"/>
              </w:rPr>
              <w:t>В течени</w:t>
            </w:r>
            <w:proofErr w:type="gramStart"/>
            <w:r>
              <w:rPr>
                <w:rFonts w:eastAsiaTheme="minorHAnsi"/>
                <w:sz w:val="24"/>
                <w:lang w:val="ru-RU" w:eastAsia="en-US"/>
              </w:rPr>
              <w:t>и</w:t>
            </w:r>
            <w:proofErr w:type="gramEnd"/>
            <w:r>
              <w:rPr>
                <w:rFonts w:eastAsiaTheme="minorHAnsi"/>
                <w:sz w:val="24"/>
                <w:lang w:val="ru-RU" w:eastAsia="en-US"/>
              </w:rPr>
              <w:t xml:space="preserve"> учебного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71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ЗД по </w:t>
            </w:r>
            <w:proofErr w:type="spellStart"/>
            <w:r>
              <w:rPr>
                <w:sz w:val="24"/>
                <w:lang w:val="ru-RU"/>
              </w:rPr>
              <w:t>БППВ-</w:t>
            </w:r>
            <w:r w:rsidR="002B094B">
              <w:rPr>
                <w:sz w:val="24"/>
                <w:lang w:val="ru-RU"/>
              </w:rPr>
              <w:t>Донгак</w:t>
            </w:r>
            <w:proofErr w:type="spellEnd"/>
            <w:r w:rsidR="002B094B">
              <w:rPr>
                <w:sz w:val="24"/>
                <w:lang w:val="ru-RU"/>
              </w:rPr>
              <w:t xml:space="preserve"> Э.И.</w:t>
            </w:r>
            <w:bookmarkStart w:id="0" w:name="_GoBack"/>
            <w:bookmarkEnd w:id="0"/>
          </w:p>
          <w:p w:rsidR="006C6171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Организатор </w:t>
            </w:r>
            <w:proofErr w:type="spellStart"/>
            <w:r>
              <w:rPr>
                <w:sz w:val="24"/>
                <w:lang w:val="ru-RU"/>
              </w:rPr>
              <w:t>ОБЖ-Монгуш</w:t>
            </w:r>
            <w:proofErr w:type="spellEnd"/>
            <w:r>
              <w:rPr>
                <w:sz w:val="24"/>
                <w:lang w:val="ru-RU"/>
              </w:rPr>
              <w:t xml:space="preserve"> О.А</w:t>
            </w:r>
          </w:p>
          <w:p w:rsidR="006C6171" w:rsidRDefault="006C6171" w:rsidP="006C6171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Педагог-психолог-Монгуш</w:t>
            </w:r>
            <w:proofErr w:type="spellEnd"/>
            <w:r>
              <w:rPr>
                <w:sz w:val="24"/>
                <w:lang w:val="ru-RU"/>
              </w:rPr>
              <w:t xml:space="preserve"> А.Д;</w:t>
            </w:r>
          </w:p>
          <w:p w:rsidR="00F92ABA" w:rsidRPr="00913CB8" w:rsidRDefault="006C6171" w:rsidP="006C6171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</w:tbl>
    <w:p w:rsidR="00D3703D" w:rsidRPr="008C4214" w:rsidRDefault="00D3703D" w:rsidP="00070AD9">
      <w:pPr>
        <w:wordWrap/>
        <w:adjustRightInd w:val="0"/>
        <w:ind w:right="-1" w:firstLine="709"/>
        <w:jc w:val="center"/>
        <w:rPr>
          <w:sz w:val="28"/>
          <w:szCs w:val="28"/>
          <w:lang w:val="ru-RU"/>
        </w:rPr>
      </w:pPr>
    </w:p>
    <w:sectPr w:rsidR="00D3703D" w:rsidRPr="008C4214" w:rsidSect="000D19C7">
      <w:headerReference w:type="default" r:id="rId8"/>
      <w:endnotePr>
        <w:numFmt w:val="decimal"/>
      </w:endnotePr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447" w:rsidRDefault="00134447" w:rsidP="000D19C7">
      <w:r>
        <w:separator/>
      </w:r>
    </w:p>
  </w:endnote>
  <w:endnote w:type="continuationSeparator" w:id="1">
    <w:p w:rsidR="00134447" w:rsidRDefault="00134447" w:rsidP="000D1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447" w:rsidRDefault="00134447" w:rsidP="000D19C7">
      <w:r>
        <w:separator/>
      </w:r>
    </w:p>
  </w:footnote>
  <w:footnote w:type="continuationSeparator" w:id="1">
    <w:p w:rsidR="00134447" w:rsidRDefault="00134447" w:rsidP="000D1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36B3D" w:rsidRPr="000D19C7" w:rsidRDefault="00E10EF3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="00C36B3D"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8B0222" w:rsidRPr="008B0222">
          <w:rPr>
            <w:noProof/>
            <w:sz w:val="24"/>
            <w:lang w:val="ru-RU"/>
          </w:rPr>
          <w:t>2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8F092B"/>
    <w:multiLevelType w:val="hybridMultilevel"/>
    <w:tmpl w:val="F03E30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E324A2"/>
    <w:multiLevelType w:val="hybridMultilevel"/>
    <w:tmpl w:val="8F02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619E0"/>
    <w:multiLevelType w:val="hybridMultilevel"/>
    <w:tmpl w:val="C3FC16B8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ED52CC"/>
    <w:multiLevelType w:val="hybridMultilevel"/>
    <w:tmpl w:val="524CAE2C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C83C0A"/>
    <w:multiLevelType w:val="hybridMultilevel"/>
    <w:tmpl w:val="32BCA392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0E3BC1"/>
    <w:multiLevelType w:val="hybridMultilevel"/>
    <w:tmpl w:val="9B429F46"/>
    <w:lvl w:ilvl="0" w:tplc="414ECB88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2D1C8B"/>
    <w:multiLevelType w:val="hybridMultilevel"/>
    <w:tmpl w:val="5D9EE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7287E"/>
    <w:multiLevelType w:val="hybridMultilevel"/>
    <w:tmpl w:val="74FC65E2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0A63DF"/>
    <w:multiLevelType w:val="hybridMultilevel"/>
    <w:tmpl w:val="5D4ED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1543CBD"/>
    <w:multiLevelType w:val="hybridMultilevel"/>
    <w:tmpl w:val="B35690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13"/>
  </w:num>
  <w:num w:numId="6">
    <w:abstractNumId w:val="4"/>
  </w:num>
  <w:num w:numId="7">
    <w:abstractNumId w:val="5"/>
  </w:num>
  <w:num w:numId="8">
    <w:abstractNumId w:val="10"/>
  </w:num>
  <w:num w:numId="9">
    <w:abstractNumId w:val="12"/>
  </w:num>
  <w:num w:numId="10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2F4A0B"/>
    <w:rsid w:val="00003F7E"/>
    <w:rsid w:val="000214CA"/>
    <w:rsid w:val="00022E38"/>
    <w:rsid w:val="000304DD"/>
    <w:rsid w:val="00032FE3"/>
    <w:rsid w:val="000359FD"/>
    <w:rsid w:val="000472E0"/>
    <w:rsid w:val="0006102C"/>
    <w:rsid w:val="0006417D"/>
    <w:rsid w:val="00067969"/>
    <w:rsid w:val="00070AD9"/>
    <w:rsid w:val="00083B63"/>
    <w:rsid w:val="0008437D"/>
    <w:rsid w:val="000B3CA7"/>
    <w:rsid w:val="000C193B"/>
    <w:rsid w:val="000C2928"/>
    <w:rsid w:val="000C4B50"/>
    <w:rsid w:val="000D19C7"/>
    <w:rsid w:val="000D2797"/>
    <w:rsid w:val="000D661C"/>
    <w:rsid w:val="000E052E"/>
    <w:rsid w:val="000E4B48"/>
    <w:rsid w:val="000F18E4"/>
    <w:rsid w:val="000F31D0"/>
    <w:rsid w:val="000F3E4A"/>
    <w:rsid w:val="00103344"/>
    <w:rsid w:val="001208E0"/>
    <w:rsid w:val="00122FEF"/>
    <w:rsid w:val="00134447"/>
    <w:rsid w:val="00150CC8"/>
    <w:rsid w:val="00154B80"/>
    <w:rsid w:val="00183856"/>
    <w:rsid w:val="001A6AF3"/>
    <w:rsid w:val="001C03F7"/>
    <w:rsid w:val="001C4F1E"/>
    <w:rsid w:val="001D1EBE"/>
    <w:rsid w:val="001D37E1"/>
    <w:rsid w:val="001E147A"/>
    <w:rsid w:val="001E3D96"/>
    <w:rsid w:val="002032B7"/>
    <w:rsid w:val="00216BB1"/>
    <w:rsid w:val="00223F78"/>
    <w:rsid w:val="00226E23"/>
    <w:rsid w:val="00235367"/>
    <w:rsid w:val="00246959"/>
    <w:rsid w:val="00247125"/>
    <w:rsid w:val="00262C9D"/>
    <w:rsid w:val="002673BF"/>
    <w:rsid w:val="0027147C"/>
    <w:rsid w:val="00286ACB"/>
    <w:rsid w:val="00292B65"/>
    <w:rsid w:val="00295036"/>
    <w:rsid w:val="002B094B"/>
    <w:rsid w:val="002B7323"/>
    <w:rsid w:val="002C1635"/>
    <w:rsid w:val="002C249E"/>
    <w:rsid w:val="002D00BB"/>
    <w:rsid w:val="002D1F3A"/>
    <w:rsid w:val="002D4C8B"/>
    <w:rsid w:val="002F0226"/>
    <w:rsid w:val="002F10FA"/>
    <w:rsid w:val="002F1AF2"/>
    <w:rsid w:val="002F4A0B"/>
    <w:rsid w:val="002F59DF"/>
    <w:rsid w:val="0030452B"/>
    <w:rsid w:val="003121E3"/>
    <w:rsid w:val="003132D7"/>
    <w:rsid w:val="00314EE6"/>
    <w:rsid w:val="00315FCA"/>
    <w:rsid w:val="00317B4A"/>
    <w:rsid w:val="0032192D"/>
    <w:rsid w:val="003233B9"/>
    <w:rsid w:val="00336489"/>
    <w:rsid w:val="00342A68"/>
    <w:rsid w:val="003474E6"/>
    <w:rsid w:val="003515B2"/>
    <w:rsid w:val="00360057"/>
    <w:rsid w:val="003672B3"/>
    <w:rsid w:val="00370BFD"/>
    <w:rsid w:val="00371436"/>
    <w:rsid w:val="00380216"/>
    <w:rsid w:val="00382D56"/>
    <w:rsid w:val="003A32F3"/>
    <w:rsid w:val="003A3C21"/>
    <w:rsid w:val="003A6F66"/>
    <w:rsid w:val="003B002C"/>
    <w:rsid w:val="003B6269"/>
    <w:rsid w:val="003C4105"/>
    <w:rsid w:val="003C62C3"/>
    <w:rsid w:val="003E1225"/>
    <w:rsid w:val="003F1A72"/>
    <w:rsid w:val="003F3541"/>
    <w:rsid w:val="003F5112"/>
    <w:rsid w:val="0040144B"/>
    <w:rsid w:val="004050FB"/>
    <w:rsid w:val="00406E02"/>
    <w:rsid w:val="004110BC"/>
    <w:rsid w:val="0041261E"/>
    <w:rsid w:val="00414EA0"/>
    <w:rsid w:val="004226A2"/>
    <w:rsid w:val="0042604F"/>
    <w:rsid w:val="004439C3"/>
    <w:rsid w:val="004455D6"/>
    <w:rsid w:val="00446118"/>
    <w:rsid w:val="004462C9"/>
    <w:rsid w:val="00453D11"/>
    <w:rsid w:val="00457793"/>
    <w:rsid w:val="004623A4"/>
    <w:rsid w:val="00463DD9"/>
    <w:rsid w:val="0047544A"/>
    <w:rsid w:val="00480B2C"/>
    <w:rsid w:val="004843F3"/>
    <w:rsid w:val="004868AF"/>
    <w:rsid w:val="0049451E"/>
    <w:rsid w:val="004A299E"/>
    <w:rsid w:val="004A44B7"/>
    <w:rsid w:val="004A4F4A"/>
    <w:rsid w:val="004B44EE"/>
    <w:rsid w:val="004B483E"/>
    <w:rsid w:val="004B788D"/>
    <w:rsid w:val="004C1AF9"/>
    <w:rsid w:val="004C6246"/>
    <w:rsid w:val="004D2CB9"/>
    <w:rsid w:val="004D7796"/>
    <w:rsid w:val="004E4A8C"/>
    <w:rsid w:val="004E5625"/>
    <w:rsid w:val="004F3E01"/>
    <w:rsid w:val="0050028B"/>
    <w:rsid w:val="005125E4"/>
    <w:rsid w:val="00520607"/>
    <w:rsid w:val="00521010"/>
    <w:rsid w:val="00522B83"/>
    <w:rsid w:val="00527EC2"/>
    <w:rsid w:val="005366CC"/>
    <w:rsid w:val="00544C67"/>
    <w:rsid w:val="005703C3"/>
    <w:rsid w:val="0057677E"/>
    <w:rsid w:val="00586DA2"/>
    <w:rsid w:val="005911FC"/>
    <w:rsid w:val="005B0046"/>
    <w:rsid w:val="005B18BA"/>
    <w:rsid w:val="005B3C0A"/>
    <w:rsid w:val="005B7486"/>
    <w:rsid w:val="005C0877"/>
    <w:rsid w:val="005C4604"/>
    <w:rsid w:val="005C7033"/>
    <w:rsid w:val="005D7FA9"/>
    <w:rsid w:val="005D7FFD"/>
    <w:rsid w:val="005F7575"/>
    <w:rsid w:val="005F7D64"/>
    <w:rsid w:val="00607C7E"/>
    <w:rsid w:val="00612B54"/>
    <w:rsid w:val="00621D28"/>
    <w:rsid w:val="006240E0"/>
    <w:rsid w:val="00630D8A"/>
    <w:rsid w:val="00630DC4"/>
    <w:rsid w:val="006511C5"/>
    <w:rsid w:val="00656153"/>
    <w:rsid w:val="00657FE5"/>
    <w:rsid w:val="00661551"/>
    <w:rsid w:val="00674915"/>
    <w:rsid w:val="00687AC6"/>
    <w:rsid w:val="00691FF7"/>
    <w:rsid w:val="006A3EA3"/>
    <w:rsid w:val="006A4A9F"/>
    <w:rsid w:val="006B56FA"/>
    <w:rsid w:val="006C13AD"/>
    <w:rsid w:val="006C6171"/>
    <w:rsid w:val="006D000B"/>
    <w:rsid w:val="006D0B5C"/>
    <w:rsid w:val="006D7FAE"/>
    <w:rsid w:val="006E1C1A"/>
    <w:rsid w:val="006E3BE5"/>
    <w:rsid w:val="006E4A79"/>
    <w:rsid w:val="006F1F2C"/>
    <w:rsid w:val="00702110"/>
    <w:rsid w:val="00710EBB"/>
    <w:rsid w:val="0071206D"/>
    <w:rsid w:val="00727142"/>
    <w:rsid w:val="0072772C"/>
    <w:rsid w:val="007279D7"/>
    <w:rsid w:val="00733118"/>
    <w:rsid w:val="00737A49"/>
    <w:rsid w:val="007508D9"/>
    <w:rsid w:val="00752E8A"/>
    <w:rsid w:val="007543BC"/>
    <w:rsid w:val="007622C6"/>
    <w:rsid w:val="00766104"/>
    <w:rsid w:val="00777B05"/>
    <w:rsid w:val="007A2953"/>
    <w:rsid w:val="007B6A74"/>
    <w:rsid w:val="007C0330"/>
    <w:rsid w:val="007C12CC"/>
    <w:rsid w:val="007D3E71"/>
    <w:rsid w:val="007F41F6"/>
    <w:rsid w:val="008009C1"/>
    <w:rsid w:val="008057A4"/>
    <w:rsid w:val="00812221"/>
    <w:rsid w:val="0082254A"/>
    <w:rsid w:val="00832E65"/>
    <w:rsid w:val="00836DA2"/>
    <w:rsid w:val="008434AA"/>
    <w:rsid w:val="008437FD"/>
    <w:rsid w:val="00872ED3"/>
    <w:rsid w:val="00876CAC"/>
    <w:rsid w:val="0088345D"/>
    <w:rsid w:val="00897A94"/>
    <w:rsid w:val="008A6881"/>
    <w:rsid w:val="008B0222"/>
    <w:rsid w:val="008B0EE2"/>
    <w:rsid w:val="008B3479"/>
    <w:rsid w:val="008C4214"/>
    <w:rsid w:val="008D0976"/>
    <w:rsid w:val="008D65F3"/>
    <w:rsid w:val="008D7A78"/>
    <w:rsid w:val="008E7850"/>
    <w:rsid w:val="008F185B"/>
    <w:rsid w:val="008F42F1"/>
    <w:rsid w:val="00913CB8"/>
    <w:rsid w:val="009313A0"/>
    <w:rsid w:val="0094229D"/>
    <w:rsid w:val="00946879"/>
    <w:rsid w:val="009575EA"/>
    <w:rsid w:val="00966F5F"/>
    <w:rsid w:val="0097378E"/>
    <w:rsid w:val="00984F4F"/>
    <w:rsid w:val="00985562"/>
    <w:rsid w:val="009859EB"/>
    <w:rsid w:val="00987B71"/>
    <w:rsid w:val="00987DF2"/>
    <w:rsid w:val="0099064B"/>
    <w:rsid w:val="009C44C3"/>
    <w:rsid w:val="009C4A20"/>
    <w:rsid w:val="009D2151"/>
    <w:rsid w:val="009F1F7E"/>
    <w:rsid w:val="009F22C4"/>
    <w:rsid w:val="00A06CDC"/>
    <w:rsid w:val="00A5685C"/>
    <w:rsid w:val="00A62798"/>
    <w:rsid w:val="00A6431A"/>
    <w:rsid w:val="00A65310"/>
    <w:rsid w:val="00A6655B"/>
    <w:rsid w:val="00A66862"/>
    <w:rsid w:val="00A736AB"/>
    <w:rsid w:val="00A737F2"/>
    <w:rsid w:val="00A76168"/>
    <w:rsid w:val="00A86AA5"/>
    <w:rsid w:val="00A97D82"/>
    <w:rsid w:val="00AA5365"/>
    <w:rsid w:val="00AA5F40"/>
    <w:rsid w:val="00AB673D"/>
    <w:rsid w:val="00AB6901"/>
    <w:rsid w:val="00AB7111"/>
    <w:rsid w:val="00AC0AEC"/>
    <w:rsid w:val="00AC106D"/>
    <w:rsid w:val="00AC1CB5"/>
    <w:rsid w:val="00AC6954"/>
    <w:rsid w:val="00AE0F22"/>
    <w:rsid w:val="00AE4F10"/>
    <w:rsid w:val="00AF012F"/>
    <w:rsid w:val="00B10540"/>
    <w:rsid w:val="00B15DB8"/>
    <w:rsid w:val="00B16910"/>
    <w:rsid w:val="00B16F28"/>
    <w:rsid w:val="00B3244B"/>
    <w:rsid w:val="00B361E5"/>
    <w:rsid w:val="00B3670B"/>
    <w:rsid w:val="00B37109"/>
    <w:rsid w:val="00B50691"/>
    <w:rsid w:val="00B5125F"/>
    <w:rsid w:val="00B61443"/>
    <w:rsid w:val="00B6374C"/>
    <w:rsid w:val="00B6745E"/>
    <w:rsid w:val="00B75E18"/>
    <w:rsid w:val="00B8661D"/>
    <w:rsid w:val="00B94D5C"/>
    <w:rsid w:val="00B96D34"/>
    <w:rsid w:val="00B96F91"/>
    <w:rsid w:val="00BA2BA2"/>
    <w:rsid w:val="00BA6E91"/>
    <w:rsid w:val="00BB22DA"/>
    <w:rsid w:val="00BB4762"/>
    <w:rsid w:val="00BC3B7D"/>
    <w:rsid w:val="00BD7A18"/>
    <w:rsid w:val="00BF18C2"/>
    <w:rsid w:val="00BF4966"/>
    <w:rsid w:val="00C157F1"/>
    <w:rsid w:val="00C207E0"/>
    <w:rsid w:val="00C20FC2"/>
    <w:rsid w:val="00C30AAC"/>
    <w:rsid w:val="00C31233"/>
    <w:rsid w:val="00C33694"/>
    <w:rsid w:val="00C36B3D"/>
    <w:rsid w:val="00C4215F"/>
    <w:rsid w:val="00C42CE8"/>
    <w:rsid w:val="00C4576F"/>
    <w:rsid w:val="00C57613"/>
    <w:rsid w:val="00C70723"/>
    <w:rsid w:val="00C71380"/>
    <w:rsid w:val="00C72643"/>
    <w:rsid w:val="00C72ECA"/>
    <w:rsid w:val="00C84B4C"/>
    <w:rsid w:val="00C850C5"/>
    <w:rsid w:val="00C92723"/>
    <w:rsid w:val="00CA0F64"/>
    <w:rsid w:val="00CA1301"/>
    <w:rsid w:val="00CB3D2A"/>
    <w:rsid w:val="00CB7E55"/>
    <w:rsid w:val="00CC347A"/>
    <w:rsid w:val="00CC3B3B"/>
    <w:rsid w:val="00CD1B3D"/>
    <w:rsid w:val="00CE4DE7"/>
    <w:rsid w:val="00CE7864"/>
    <w:rsid w:val="00CF2DC6"/>
    <w:rsid w:val="00CF79DF"/>
    <w:rsid w:val="00D06B5C"/>
    <w:rsid w:val="00D12709"/>
    <w:rsid w:val="00D149DF"/>
    <w:rsid w:val="00D2023F"/>
    <w:rsid w:val="00D259C0"/>
    <w:rsid w:val="00D26743"/>
    <w:rsid w:val="00D26925"/>
    <w:rsid w:val="00D32629"/>
    <w:rsid w:val="00D32C53"/>
    <w:rsid w:val="00D3703D"/>
    <w:rsid w:val="00D401BE"/>
    <w:rsid w:val="00D81C61"/>
    <w:rsid w:val="00D8206D"/>
    <w:rsid w:val="00D82072"/>
    <w:rsid w:val="00D8596F"/>
    <w:rsid w:val="00D91A44"/>
    <w:rsid w:val="00D94E10"/>
    <w:rsid w:val="00DA23EA"/>
    <w:rsid w:val="00DA69D3"/>
    <w:rsid w:val="00DB4919"/>
    <w:rsid w:val="00DD0DAD"/>
    <w:rsid w:val="00DD2CE9"/>
    <w:rsid w:val="00DF1CC1"/>
    <w:rsid w:val="00DF721A"/>
    <w:rsid w:val="00E063DD"/>
    <w:rsid w:val="00E10C03"/>
    <w:rsid w:val="00E10EF3"/>
    <w:rsid w:val="00E13AF0"/>
    <w:rsid w:val="00E24C67"/>
    <w:rsid w:val="00E2547E"/>
    <w:rsid w:val="00E45C62"/>
    <w:rsid w:val="00E570C4"/>
    <w:rsid w:val="00E62EEF"/>
    <w:rsid w:val="00E67F2A"/>
    <w:rsid w:val="00E80709"/>
    <w:rsid w:val="00E81C16"/>
    <w:rsid w:val="00E8323E"/>
    <w:rsid w:val="00E96069"/>
    <w:rsid w:val="00EB2700"/>
    <w:rsid w:val="00EC2EC0"/>
    <w:rsid w:val="00EC77AE"/>
    <w:rsid w:val="00ED11F6"/>
    <w:rsid w:val="00ED6406"/>
    <w:rsid w:val="00ED7951"/>
    <w:rsid w:val="00EE47EA"/>
    <w:rsid w:val="00EF5588"/>
    <w:rsid w:val="00F022DE"/>
    <w:rsid w:val="00F227B0"/>
    <w:rsid w:val="00F22F50"/>
    <w:rsid w:val="00F27469"/>
    <w:rsid w:val="00F3296F"/>
    <w:rsid w:val="00F37B59"/>
    <w:rsid w:val="00F416D5"/>
    <w:rsid w:val="00F42B4E"/>
    <w:rsid w:val="00F4630D"/>
    <w:rsid w:val="00F70363"/>
    <w:rsid w:val="00F868F1"/>
    <w:rsid w:val="00F927EE"/>
    <w:rsid w:val="00F92ABA"/>
    <w:rsid w:val="00FA4472"/>
    <w:rsid w:val="00FB43E8"/>
    <w:rsid w:val="00FD1B6A"/>
    <w:rsid w:val="00FE06A5"/>
    <w:rsid w:val="00FE71A5"/>
    <w:rsid w:val="00FF3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777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  <w:lang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  <w:lang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  <w:lang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  <w:lang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  <w:lang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  <w:lang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  <w:lang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0">
    <w:name w:val="Заголовок 1 Знак"/>
    <w:basedOn w:val="a0"/>
    <w:link w:val="1"/>
    <w:uiPriority w:val="9"/>
    <w:rsid w:val="00777B0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customStyle="1" w:styleId="CharAttribute5">
    <w:name w:val="CharAttribute5"/>
    <w:rsid w:val="00103344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10334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0334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103344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10334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10334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8pt">
    <w:name w:val="Основной текст + 8 pt"/>
    <w:basedOn w:val="a0"/>
    <w:uiPriority w:val="99"/>
    <w:rsid w:val="003C4105"/>
    <w:rPr>
      <w:rFonts w:ascii="Times New Roman" w:hAnsi="Times New Roman" w:cs="Times New Roman"/>
      <w:sz w:val="16"/>
      <w:szCs w:val="16"/>
      <w:u w:val="none"/>
    </w:rPr>
  </w:style>
  <w:style w:type="paragraph" w:styleId="afc">
    <w:name w:val="Plain Text"/>
    <w:basedOn w:val="a"/>
    <w:link w:val="afd"/>
    <w:semiHidden/>
    <w:rsid w:val="00E24C67"/>
    <w:pPr>
      <w:widowControl/>
      <w:wordWrap/>
      <w:autoSpaceDE/>
      <w:autoSpaceDN/>
      <w:jc w:val="left"/>
    </w:pPr>
    <w:rPr>
      <w:rFonts w:ascii="Courier New" w:hAnsi="Courier New"/>
      <w:kern w:val="0"/>
      <w:szCs w:val="20"/>
      <w:lang w:val="ru-RU" w:eastAsia="ru-RU"/>
    </w:rPr>
  </w:style>
  <w:style w:type="character" w:customStyle="1" w:styleId="afd">
    <w:name w:val="Текст Знак"/>
    <w:basedOn w:val="a0"/>
    <w:link w:val="afc"/>
    <w:semiHidden/>
    <w:rsid w:val="00E24C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0"/>
    <w:rsid w:val="009F22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9F22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F22C4"/>
    <w:pPr>
      <w:shd w:val="clear" w:color="auto" w:fill="FFFFFF"/>
      <w:wordWrap/>
      <w:autoSpaceDE/>
      <w:autoSpaceDN/>
      <w:spacing w:after="120" w:line="0" w:lineRule="atLeast"/>
    </w:pPr>
    <w:rPr>
      <w:kern w:val="0"/>
      <w:sz w:val="28"/>
      <w:szCs w:val="28"/>
      <w:lang w:val="ru-RU" w:eastAsia="en-US"/>
    </w:rPr>
  </w:style>
  <w:style w:type="character" w:customStyle="1" w:styleId="211pt0">
    <w:name w:val="Основной текст (2) + 11 pt;Полужирный;Курсив"/>
    <w:basedOn w:val="23"/>
    <w:rsid w:val="009F22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9313A0"/>
    <w:pPr>
      <w:wordWrap/>
      <w:ind w:left="108"/>
      <w:jc w:val="center"/>
    </w:pPr>
    <w:rPr>
      <w:kern w:val="0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777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0">
    <w:name w:val="Заголовок 1 Знак"/>
    <w:basedOn w:val="a0"/>
    <w:link w:val="1"/>
    <w:uiPriority w:val="9"/>
    <w:rsid w:val="00777B0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customStyle="1" w:styleId="CharAttribute5">
    <w:name w:val="CharAttribute5"/>
    <w:rsid w:val="00103344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10334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0334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103344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10334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10334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8pt">
    <w:name w:val="Основной текст + 8 pt"/>
    <w:basedOn w:val="a0"/>
    <w:uiPriority w:val="99"/>
    <w:rsid w:val="003C4105"/>
    <w:rPr>
      <w:rFonts w:ascii="Times New Roman" w:hAnsi="Times New Roman" w:cs="Times New Roman"/>
      <w:sz w:val="16"/>
      <w:szCs w:val="16"/>
      <w:u w:val="none"/>
    </w:rPr>
  </w:style>
  <w:style w:type="paragraph" w:styleId="afc">
    <w:name w:val="Plain Text"/>
    <w:basedOn w:val="a"/>
    <w:link w:val="afd"/>
    <w:semiHidden/>
    <w:rsid w:val="00E24C67"/>
    <w:pPr>
      <w:widowControl/>
      <w:wordWrap/>
      <w:autoSpaceDE/>
      <w:autoSpaceDN/>
      <w:jc w:val="left"/>
    </w:pPr>
    <w:rPr>
      <w:rFonts w:ascii="Courier New" w:hAnsi="Courier New"/>
      <w:kern w:val="0"/>
      <w:szCs w:val="20"/>
      <w:lang w:val="ru-RU" w:eastAsia="ru-RU"/>
    </w:rPr>
  </w:style>
  <w:style w:type="character" w:customStyle="1" w:styleId="afd">
    <w:name w:val="Текст Знак"/>
    <w:basedOn w:val="a0"/>
    <w:link w:val="afc"/>
    <w:semiHidden/>
    <w:rsid w:val="00E24C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0"/>
    <w:rsid w:val="009F22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9F22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F22C4"/>
    <w:pPr>
      <w:shd w:val="clear" w:color="auto" w:fill="FFFFFF"/>
      <w:wordWrap/>
      <w:autoSpaceDE/>
      <w:autoSpaceDN/>
      <w:spacing w:after="120" w:line="0" w:lineRule="atLeast"/>
    </w:pPr>
    <w:rPr>
      <w:kern w:val="0"/>
      <w:sz w:val="28"/>
      <w:szCs w:val="28"/>
      <w:lang w:val="ru-RU" w:eastAsia="en-US"/>
    </w:rPr>
  </w:style>
  <w:style w:type="character" w:customStyle="1" w:styleId="211pt0">
    <w:name w:val="Основной текст (2) + 11 pt;Полужирный;Курсив"/>
    <w:basedOn w:val="23"/>
    <w:rsid w:val="009F22C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9313A0"/>
    <w:pPr>
      <w:wordWrap/>
      <w:ind w:left="108"/>
      <w:jc w:val="center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3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0501784-8D7B-4792-87F3-F1E7FDF4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1</cp:lastModifiedBy>
  <cp:revision>22</cp:revision>
  <cp:lastPrinted>2022-12-15T07:07:00Z</cp:lastPrinted>
  <dcterms:created xsi:type="dcterms:W3CDTF">2024-09-05T03:33:00Z</dcterms:created>
  <dcterms:modified xsi:type="dcterms:W3CDTF">2025-05-07T12:12:00Z</dcterms:modified>
</cp:coreProperties>
</file>